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6AF2" w14:textId="77777777" w:rsidR="00864B47" w:rsidRPr="00864B47" w:rsidRDefault="00864B47" w:rsidP="00864B47">
      <w:pPr>
        <w:spacing w:line="276" w:lineRule="auto"/>
        <w:ind w:left="-283" w:right="1020"/>
        <w:jc w:val="center"/>
        <w:rPr>
          <w:b/>
          <w:bCs/>
          <w:sz w:val="28"/>
          <w:szCs w:val="28"/>
        </w:rPr>
      </w:pPr>
      <w:r w:rsidRPr="00864B47">
        <w:rPr>
          <w:b/>
          <w:bCs/>
          <w:sz w:val="28"/>
          <w:szCs w:val="28"/>
        </w:rPr>
        <w:t>BERITA ACARA</w:t>
      </w:r>
    </w:p>
    <w:p w14:paraId="67EDA7C5" w14:textId="77777777" w:rsidR="00864B47" w:rsidRPr="00864B47" w:rsidRDefault="00864B47" w:rsidP="00864B47">
      <w:pPr>
        <w:spacing w:line="276" w:lineRule="auto"/>
        <w:ind w:left="-283" w:right="1020"/>
        <w:jc w:val="center"/>
        <w:rPr>
          <w:b/>
          <w:bCs/>
          <w:sz w:val="28"/>
          <w:szCs w:val="28"/>
        </w:rPr>
      </w:pPr>
      <w:r w:rsidRPr="00864B47">
        <w:rPr>
          <w:b/>
          <w:bCs/>
          <w:sz w:val="28"/>
          <w:szCs w:val="28"/>
        </w:rPr>
        <w:t>PEMILIHAN KETUA UMUM MPA. KEPAK ELANG KE XXIII</w:t>
      </w:r>
    </w:p>
    <w:p w14:paraId="234A1319" w14:textId="77777777" w:rsidR="00864B47" w:rsidRPr="00864B47" w:rsidRDefault="00864B47" w:rsidP="00864B47">
      <w:pPr>
        <w:spacing w:line="276" w:lineRule="auto"/>
        <w:ind w:left="-283" w:right="1020"/>
        <w:jc w:val="center"/>
        <w:rPr>
          <w:b/>
          <w:bCs/>
          <w:sz w:val="28"/>
          <w:szCs w:val="28"/>
        </w:rPr>
      </w:pPr>
      <w:r w:rsidRPr="00864B47">
        <w:rPr>
          <w:b/>
          <w:bCs/>
          <w:sz w:val="28"/>
          <w:szCs w:val="28"/>
        </w:rPr>
        <w:t>PERIODE 2026 – 2027</w:t>
      </w:r>
    </w:p>
    <w:p w14:paraId="6BCB7A73" w14:textId="77777777" w:rsidR="00864B47" w:rsidRDefault="00864B47" w:rsidP="00864B47">
      <w:pPr>
        <w:spacing w:line="276" w:lineRule="auto"/>
        <w:ind w:left="-283" w:right="1020"/>
        <w:jc w:val="both"/>
        <w:rPr>
          <w:sz w:val="24"/>
          <w:szCs w:val="24"/>
        </w:rPr>
      </w:pPr>
    </w:p>
    <w:p w14:paraId="109A778F" w14:textId="77777777" w:rsidR="00864B47" w:rsidRPr="00A051A7" w:rsidRDefault="00864B47" w:rsidP="00864B47">
      <w:pPr>
        <w:spacing w:line="276" w:lineRule="auto"/>
        <w:ind w:left="-283" w:right="1020"/>
        <w:jc w:val="both"/>
        <w:rPr>
          <w:sz w:val="24"/>
          <w:szCs w:val="24"/>
        </w:rPr>
      </w:pPr>
    </w:p>
    <w:p w14:paraId="78257BD8" w14:textId="52A0F9F4" w:rsidR="00864B47" w:rsidRPr="00864B47" w:rsidRDefault="00864B47" w:rsidP="00864B47">
      <w:pPr>
        <w:spacing w:line="276" w:lineRule="auto"/>
        <w:ind w:left="-283" w:right="1020"/>
        <w:jc w:val="both"/>
        <w:rPr>
          <w:sz w:val="24"/>
          <w:szCs w:val="24"/>
        </w:rPr>
      </w:pPr>
      <w:proofErr w:type="spellStart"/>
      <w:r w:rsidRPr="00864B47">
        <w:rPr>
          <w:sz w:val="24"/>
          <w:szCs w:val="24"/>
        </w:rPr>
        <w:t>Berdasarkan</w:t>
      </w:r>
      <w:proofErr w:type="spellEnd"/>
      <w:r w:rsidRPr="00864B47">
        <w:rPr>
          <w:sz w:val="24"/>
          <w:szCs w:val="24"/>
        </w:rPr>
        <w:t xml:space="preserve"> </w:t>
      </w:r>
      <w:proofErr w:type="spellStart"/>
      <w:r w:rsidRPr="00864B47">
        <w:rPr>
          <w:sz w:val="24"/>
          <w:szCs w:val="24"/>
        </w:rPr>
        <w:t>hasil</w:t>
      </w:r>
      <w:proofErr w:type="spellEnd"/>
      <w:r w:rsidRPr="00864B47">
        <w:rPr>
          <w:sz w:val="24"/>
          <w:szCs w:val="24"/>
        </w:rPr>
        <w:t xml:space="preserve"> voting </w:t>
      </w:r>
      <w:proofErr w:type="spellStart"/>
      <w:r w:rsidRPr="00864B47">
        <w:rPr>
          <w:sz w:val="24"/>
          <w:szCs w:val="24"/>
        </w:rPr>
        <w:t>dalam</w:t>
      </w:r>
      <w:proofErr w:type="spellEnd"/>
      <w:r w:rsidRPr="00864B47">
        <w:rPr>
          <w:sz w:val="24"/>
          <w:szCs w:val="24"/>
        </w:rPr>
        <w:t xml:space="preserve"> </w:t>
      </w:r>
      <w:proofErr w:type="spellStart"/>
      <w:r w:rsidRPr="00864B47">
        <w:rPr>
          <w:sz w:val="24"/>
          <w:szCs w:val="24"/>
        </w:rPr>
        <w:t>Rapat</w:t>
      </w:r>
      <w:proofErr w:type="spellEnd"/>
      <w:r w:rsidRPr="00864B47">
        <w:rPr>
          <w:sz w:val="24"/>
          <w:szCs w:val="24"/>
        </w:rPr>
        <w:t xml:space="preserve"> </w:t>
      </w:r>
      <w:proofErr w:type="spellStart"/>
      <w:r w:rsidRPr="00864B47">
        <w:rPr>
          <w:sz w:val="24"/>
          <w:szCs w:val="24"/>
        </w:rPr>
        <w:t>Anggota</w:t>
      </w:r>
      <w:proofErr w:type="spellEnd"/>
      <w:r w:rsidRPr="00864B47">
        <w:rPr>
          <w:sz w:val="24"/>
          <w:szCs w:val="24"/>
        </w:rPr>
        <w:t xml:space="preserve"> pada </w:t>
      </w:r>
      <w:proofErr w:type="spellStart"/>
      <w:r w:rsidRPr="00864B47">
        <w:rPr>
          <w:sz w:val="24"/>
          <w:szCs w:val="24"/>
        </w:rPr>
        <w:t>Minggu</w:t>
      </w:r>
      <w:proofErr w:type="spellEnd"/>
      <w:r w:rsidRPr="00864B47">
        <w:rPr>
          <w:sz w:val="24"/>
          <w:szCs w:val="24"/>
        </w:rPr>
        <w:t xml:space="preserve">, 18 Januari 2026; </w:t>
      </w:r>
      <w:proofErr w:type="spellStart"/>
      <w:r w:rsidRPr="00864B47">
        <w:rPr>
          <w:sz w:val="24"/>
          <w:szCs w:val="24"/>
        </w:rPr>
        <w:t>Pukul</w:t>
      </w:r>
      <w:proofErr w:type="spellEnd"/>
      <w:r w:rsidRPr="00864B47">
        <w:rPr>
          <w:sz w:val="24"/>
          <w:szCs w:val="24"/>
        </w:rPr>
        <w:t xml:space="preserve"> 20.40 WIB; </w:t>
      </w:r>
      <w:proofErr w:type="spellStart"/>
      <w:r w:rsidRPr="00864B47">
        <w:rPr>
          <w:sz w:val="24"/>
          <w:szCs w:val="24"/>
        </w:rPr>
        <w:t>Tempat</w:t>
      </w:r>
      <w:proofErr w:type="spellEnd"/>
      <w:r w:rsidRPr="00864B47">
        <w:rPr>
          <w:sz w:val="24"/>
          <w:szCs w:val="24"/>
        </w:rPr>
        <w:t xml:space="preserve"> Rumah Harry Susanto (</w:t>
      </w:r>
      <w:proofErr w:type="spellStart"/>
      <w:r w:rsidRPr="00864B47">
        <w:rPr>
          <w:sz w:val="24"/>
          <w:szCs w:val="24"/>
        </w:rPr>
        <w:t>Noge</w:t>
      </w:r>
      <w:proofErr w:type="spellEnd"/>
      <w:r w:rsidRPr="00864B47">
        <w:rPr>
          <w:sz w:val="24"/>
          <w:szCs w:val="24"/>
        </w:rPr>
        <w:t xml:space="preserve">), yang </w:t>
      </w:r>
      <w:proofErr w:type="spellStart"/>
      <w:r w:rsidRPr="00864B47">
        <w:rPr>
          <w:sz w:val="24"/>
          <w:szCs w:val="24"/>
        </w:rPr>
        <w:t>telah</w:t>
      </w:r>
      <w:proofErr w:type="spellEnd"/>
      <w:r w:rsidRPr="00864B47">
        <w:rPr>
          <w:sz w:val="24"/>
          <w:szCs w:val="24"/>
        </w:rPr>
        <w:t xml:space="preserve"> </w:t>
      </w:r>
      <w:proofErr w:type="spellStart"/>
      <w:r w:rsidRPr="00864B47">
        <w:rPr>
          <w:sz w:val="24"/>
          <w:szCs w:val="24"/>
        </w:rPr>
        <w:t>dihadiri</w:t>
      </w:r>
      <w:proofErr w:type="spellEnd"/>
      <w:r w:rsidRPr="00864B47">
        <w:rPr>
          <w:sz w:val="24"/>
          <w:szCs w:val="24"/>
        </w:rPr>
        <w:t xml:space="preserve"> oleh 14 </w:t>
      </w:r>
      <w:proofErr w:type="spellStart"/>
      <w:r w:rsidRPr="00864B47">
        <w:rPr>
          <w:sz w:val="24"/>
          <w:szCs w:val="24"/>
        </w:rPr>
        <w:t>anggota</w:t>
      </w:r>
      <w:proofErr w:type="spellEnd"/>
      <w:r w:rsidRPr="00864B47">
        <w:rPr>
          <w:sz w:val="24"/>
          <w:szCs w:val="24"/>
        </w:rPr>
        <w:t xml:space="preserve"> MPA. </w:t>
      </w:r>
      <w:proofErr w:type="spellStart"/>
      <w:r w:rsidRPr="00864B47">
        <w:rPr>
          <w:sz w:val="24"/>
          <w:szCs w:val="24"/>
        </w:rPr>
        <w:t>Kepak</w:t>
      </w:r>
      <w:proofErr w:type="spellEnd"/>
      <w:r w:rsidRPr="00864B47">
        <w:rPr>
          <w:sz w:val="24"/>
          <w:szCs w:val="24"/>
        </w:rPr>
        <w:t xml:space="preserve"> Elang (daftar </w:t>
      </w:r>
      <w:proofErr w:type="spellStart"/>
      <w:r w:rsidRPr="00864B47">
        <w:rPr>
          <w:sz w:val="24"/>
          <w:szCs w:val="24"/>
        </w:rPr>
        <w:t>hadir</w:t>
      </w:r>
      <w:proofErr w:type="spellEnd"/>
      <w:r w:rsidRPr="00864B47">
        <w:rPr>
          <w:sz w:val="24"/>
          <w:szCs w:val="24"/>
        </w:rPr>
        <w:t xml:space="preserve"> </w:t>
      </w:r>
      <w:proofErr w:type="spellStart"/>
      <w:r w:rsidRPr="00864B47">
        <w:rPr>
          <w:sz w:val="24"/>
          <w:szCs w:val="24"/>
        </w:rPr>
        <w:t>terlampir</w:t>
      </w:r>
      <w:proofErr w:type="spellEnd"/>
      <w:r w:rsidRPr="00864B47">
        <w:rPr>
          <w:sz w:val="24"/>
          <w:szCs w:val="24"/>
        </w:rPr>
        <w:t xml:space="preserve">), </w:t>
      </w:r>
      <w:proofErr w:type="spellStart"/>
      <w:r w:rsidRPr="00864B47">
        <w:rPr>
          <w:sz w:val="24"/>
          <w:szCs w:val="24"/>
        </w:rPr>
        <w:t>maka</w:t>
      </w:r>
      <w:proofErr w:type="spellEnd"/>
      <w:r w:rsidRPr="00864B47">
        <w:rPr>
          <w:sz w:val="24"/>
          <w:szCs w:val="24"/>
        </w:rPr>
        <w:t xml:space="preserve"> </w:t>
      </w:r>
      <w:proofErr w:type="spellStart"/>
      <w:r w:rsidRPr="00864B47">
        <w:rPr>
          <w:sz w:val="24"/>
          <w:szCs w:val="24"/>
        </w:rPr>
        <w:t>dengan</w:t>
      </w:r>
      <w:proofErr w:type="spellEnd"/>
      <w:r w:rsidRPr="00864B47">
        <w:rPr>
          <w:sz w:val="24"/>
          <w:szCs w:val="24"/>
        </w:rPr>
        <w:t xml:space="preserve"> </w:t>
      </w:r>
      <w:proofErr w:type="spellStart"/>
      <w:r w:rsidRPr="00864B47">
        <w:rPr>
          <w:sz w:val="24"/>
          <w:szCs w:val="24"/>
        </w:rPr>
        <w:t>ini</w:t>
      </w:r>
      <w:proofErr w:type="spellEnd"/>
      <w:r w:rsidRPr="00864B47">
        <w:rPr>
          <w:sz w:val="24"/>
          <w:szCs w:val="24"/>
        </w:rPr>
        <w:t xml:space="preserve"> </w:t>
      </w:r>
      <w:proofErr w:type="spellStart"/>
      <w:r w:rsidRPr="00864B47">
        <w:rPr>
          <w:sz w:val="24"/>
          <w:szCs w:val="24"/>
        </w:rPr>
        <w:t>diputuskan</w:t>
      </w:r>
      <w:proofErr w:type="spellEnd"/>
      <w:r w:rsidRPr="00864B47">
        <w:rPr>
          <w:sz w:val="24"/>
          <w:szCs w:val="24"/>
        </w:rPr>
        <w:t xml:space="preserve"> </w:t>
      </w:r>
      <w:proofErr w:type="spellStart"/>
      <w:r w:rsidRPr="00864B47">
        <w:rPr>
          <w:sz w:val="24"/>
          <w:szCs w:val="24"/>
        </w:rPr>
        <w:t>bahwa</w:t>
      </w:r>
      <w:proofErr w:type="spellEnd"/>
      <w:r w:rsidRPr="00864B47">
        <w:rPr>
          <w:sz w:val="24"/>
          <w:szCs w:val="24"/>
        </w:rPr>
        <w:t xml:space="preserve"> </w:t>
      </w:r>
      <w:proofErr w:type="spellStart"/>
      <w:r w:rsidRPr="00864B47">
        <w:rPr>
          <w:sz w:val="24"/>
          <w:szCs w:val="24"/>
        </w:rPr>
        <w:t>saudara</w:t>
      </w:r>
      <w:proofErr w:type="spellEnd"/>
      <w:r w:rsidRPr="00864B47">
        <w:rPr>
          <w:sz w:val="24"/>
          <w:szCs w:val="24"/>
        </w:rPr>
        <w:t xml:space="preserve"> </w:t>
      </w:r>
      <w:r w:rsidRPr="00864B47">
        <w:rPr>
          <w:b/>
          <w:bCs/>
          <w:sz w:val="24"/>
          <w:szCs w:val="24"/>
        </w:rPr>
        <w:t>BAHRUM RUMBALIFAR</w:t>
      </w:r>
      <w:r w:rsidRPr="00864B47">
        <w:rPr>
          <w:sz w:val="24"/>
          <w:szCs w:val="24"/>
        </w:rPr>
        <w:t xml:space="preserve"> </w:t>
      </w:r>
      <w:proofErr w:type="spellStart"/>
      <w:r w:rsidRPr="00864B47">
        <w:rPr>
          <w:sz w:val="24"/>
          <w:szCs w:val="24"/>
        </w:rPr>
        <w:t>telah</w:t>
      </w:r>
      <w:proofErr w:type="spellEnd"/>
      <w:r w:rsidRPr="00864B47">
        <w:rPr>
          <w:sz w:val="24"/>
          <w:szCs w:val="24"/>
        </w:rPr>
        <w:t xml:space="preserve"> </w:t>
      </w:r>
      <w:proofErr w:type="spellStart"/>
      <w:r w:rsidRPr="00864B47">
        <w:rPr>
          <w:sz w:val="24"/>
          <w:szCs w:val="24"/>
        </w:rPr>
        <w:t>terpilih</w:t>
      </w:r>
      <w:proofErr w:type="spellEnd"/>
      <w:r w:rsidRPr="00864B47">
        <w:rPr>
          <w:sz w:val="24"/>
          <w:szCs w:val="24"/>
        </w:rPr>
        <w:t xml:space="preserve"> </w:t>
      </w:r>
      <w:proofErr w:type="spellStart"/>
      <w:r w:rsidRPr="00864B47">
        <w:rPr>
          <w:sz w:val="24"/>
          <w:szCs w:val="24"/>
        </w:rPr>
        <w:t>sebagai</w:t>
      </w:r>
      <w:proofErr w:type="spellEnd"/>
      <w:r w:rsidRPr="00864B47">
        <w:rPr>
          <w:sz w:val="24"/>
          <w:szCs w:val="24"/>
        </w:rPr>
        <w:t xml:space="preserve"> </w:t>
      </w:r>
      <w:proofErr w:type="spellStart"/>
      <w:r w:rsidRPr="00864B47">
        <w:rPr>
          <w:b/>
          <w:bCs/>
          <w:sz w:val="24"/>
          <w:szCs w:val="24"/>
        </w:rPr>
        <w:t>Ketua</w:t>
      </w:r>
      <w:proofErr w:type="spellEnd"/>
      <w:r w:rsidRPr="00864B47">
        <w:rPr>
          <w:b/>
          <w:bCs/>
          <w:sz w:val="24"/>
          <w:szCs w:val="24"/>
        </w:rPr>
        <w:t xml:space="preserve"> Umum MPA. </w:t>
      </w:r>
      <w:proofErr w:type="spellStart"/>
      <w:r w:rsidRPr="00864B47">
        <w:rPr>
          <w:b/>
          <w:bCs/>
          <w:sz w:val="24"/>
          <w:szCs w:val="24"/>
        </w:rPr>
        <w:t>K</w:t>
      </w:r>
      <w:r w:rsidR="00256D7E">
        <w:rPr>
          <w:b/>
          <w:bCs/>
          <w:sz w:val="24"/>
          <w:szCs w:val="24"/>
        </w:rPr>
        <w:t>epak</w:t>
      </w:r>
      <w:proofErr w:type="spellEnd"/>
      <w:r w:rsidR="00256D7E">
        <w:rPr>
          <w:b/>
          <w:bCs/>
          <w:sz w:val="24"/>
          <w:szCs w:val="24"/>
        </w:rPr>
        <w:t xml:space="preserve"> Elang</w:t>
      </w:r>
      <w:r w:rsidRPr="00864B47">
        <w:rPr>
          <w:b/>
          <w:bCs/>
          <w:sz w:val="24"/>
          <w:szCs w:val="24"/>
        </w:rPr>
        <w:t xml:space="preserve"> </w:t>
      </w:r>
      <w:proofErr w:type="spellStart"/>
      <w:r w:rsidRPr="00864B47">
        <w:rPr>
          <w:b/>
          <w:bCs/>
          <w:sz w:val="24"/>
          <w:szCs w:val="24"/>
        </w:rPr>
        <w:t>ke</w:t>
      </w:r>
      <w:proofErr w:type="spellEnd"/>
      <w:r w:rsidRPr="00864B47">
        <w:rPr>
          <w:b/>
          <w:bCs/>
          <w:sz w:val="24"/>
          <w:szCs w:val="24"/>
        </w:rPr>
        <w:t xml:space="preserve"> XXIII </w:t>
      </w:r>
      <w:proofErr w:type="spellStart"/>
      <w:r w:rsidRPr="00864B47">
        <w:rPr>
          <w:b/>
          <w:bCs/>
          <w:sz w:val="24"/>
          <w:szCs w:val="24"/>
        </w:rPr>
        <w:t>Periode</w:t>
      </w:r>
      <w:proofErr w:type="spellEnd"/>
      <w:r w:rsidRPr="00864B47">
        <w:rPr>
          <w:b/>
          <w:bCs/>
          <w:sz w:val="24"/>
          <w:szCs w:val="24"/>
        </w:rPr>
        <w:t xml:space="preserve"> 2026 – 2027</w:t>
      </w:r>
      <w:r w:rsidRPr="00864B47">
        <w:rPr>
          <w:sz w:val="24"/>
          <w:szCs w:val="24"/>
        </w:rPr>
        <w:t xml:space="preserve"> </w:t>
      </w:r>
      <w:proofErr w:type="spellStart"/>
      <w:r w:rsidRPr="00864B47">
        <w:rPr>
          <w:sz w:val="24"/>
          <w:szCs w:val="24"/>
        </w:rPr>
        <w:t>dengan</w:t>
      </w:r>
      <w:proofErr w:type="spellEnd"/>
      <w:r w:rsidRPr="00864B47">
        <w:rPr>
          <w:sz w:val="24"/>
          <w:szCs w:val="24"/>
        </w:rPr>
        <w:t xml:space="preserve"> </w:t>
      </w:r>
      <w:proofErr w:type="spellStart"/>
      <w:r w:rsidRPr="00864B47">
        <w:rPr>
          <w:sz w:val="24"/>
          <w:szCs w:val="24"/>
        </w:rPr>
        <w:t>perolehan</w:t>
      </w:r>
      <w:proofErr w:type="spellEnd"/>
      <w:r w:rsidRPr="00864B47">
        <w:rPr>
          <w:sz w:val="24"/>
          <w:szCs w:val="24"/>
        </w:rPr>
        <w:t xml:space="preserve"> </w:t>
      </w:r>
      <w:proofErr w:type="spellStart"/>
      <w:r w:rsidRPr="00864B47">
        <w:rPr>
          <w:sz w:val="24"/>
          <w:szCs w:val="24"/>
        </w:rPr>
        <w:t>suara</w:t>
      </w:r>
      <w:proofErr w:type="spellEnd"/>
      <w:r w:rsidRPr="00864B47">
        <w:rPr>
          <w:sz w:val="24"/>
          <w:szCs w:val="24"/>
        </w:rPr>
        <w:t xml:space="preserve"> 10 (</w:t>
      </w:r>
      <w:proofErr w:type="spellStart"/>
      <w:r w:rsidRPr="00864B47">
        <w:rPr>
          <w:sz w:val="24"/>
          <w:szCs w:val="24"/>
        </w:rPr>
        <w:t>sepuluh</w:t>
      </w:r>
      <w:proofErr w:type="spellEnd"/>
      <w:r w:rsidRPr="00864B47">
        <w:rPr>
          <w:sz w:val="24"/>
          <w:szCs w:val="24"/>
        </w:rPr>
        <w:t xml:space="preserve">) </w:t>
      </w:r>
      <w:proofErr w:type="spellStart"/>
      <w:r w:rsidRPr="00864B47">
        <w:rPr>
          <w:sz w:val="24"/>
          <w:szCs w:val="24"/>
        </w:rPr>
        <w:t>suara</w:t>
      </w:r>
      <w:proofErr w:type="spellEnd"/>
      <w:r w:rsidRPr="00864B47">
        <w:rPr>
          <w:sz w:val="24"/>
          <w:szCs w:val="24"/>
        </w:rPr>
        <w:t xml:space="preserve">, </w:t>
      </w:r>
      <w:proofErr w:type="spellStart"/>
      <w:r w:rsidRPr="00864B47">
        <w:rPr>
          <w:sz w:val="24"/>
          <w:szCs w:val="24"/>
        </w:rPr>
        <w:t>dengan</w:t>
      </w:r>
      <w:proofErr w:type="spellEnd"/>
      <w:r w:rsidRPr="00864B47">
        <w:rPr>
          <w:sz w:val="24"/>
          <w:szCs w:val="24"/>
        </w:rPr>
        <w:t xml:space="preserve"> masa </w:t>
      </w:r>
      <w:proofErr w:type="spellStart"/>
      <w:r w:rsidRPr="00864B47">
        <w:rPr>
          <w:sz w:val="24"/>
          <w:szCs w:val="24"/>
        </w:rPr>
        <w:t>bakti</w:t>
      </w:r>
      <w:proofErr w:type="spellEnd"/>
      <w:r w:rsidRPr="00864B47">
        <w:rPr>
          <w:sz w:val="24"/>
          <w:szCs w:val="24"/>
        </w:rPr>
        <w:t xml:space="preserve"> 1 (</w:t>
      </w:r>
      <w:proofErr w:type="spellStart"/>
      <w:r w:rsidRPr="00864B47">
        <w:rPr>
          <w:sz w:val="24"/>
          <w:szCs w:val="24"/>
        </w:rPr>
        <w:t>satu</w:t>
      </w:r>
      <w:proofErr w:type="spellEnd"/>
      <w:r w:rsidRPr="00864B47">
        <w:rPr>
          <w:sz w:val="24"/>
          <w:szCs w:val="24"/>
        </w:rPr>
        <w:t xml:space="preserve">) </w:t>
      </w:r>
      <w:proofErr w:type="spellStart"/>
      <w:r w:rsidRPr="00864B47">
        <w:rPr>
          <w:sz w:val="24"/>
          <w:szCs w:val="24"/>
        </w:rPr>
        <w:t>tahun</w:t>
      </w:r>
      <w:proofErr w:type="spellEnd"/>
      <w:r w:rsidRPr="00864B47">
        <w:rPr>
          <w:sz w:val="24"/>
          <w:szCs w:val="24"/>
        </w:rPr>
        <w:t xml:space="preserve"> </w:t>
      </w:r>
      <w:proofErr w:type="spellStart"/>
      <w:r w:rsidRPr="00864B47">
        <w:rPr>
          <w:sz w:val="24"/>
          <w:szCs w:val="24"/>
        </w:rPr>
        <w:t>terhitung</w:t>
      </w:r>
      <w:proofErr w:type="spellEnd"/>
      <w:r w:rsidRPr="00864B47">
        <w:rPr>
          <w:sz w:val="24"/>
          <w:szCs w:val="24"/>
        </w:rPr>
        <w:t xml:space="preserve"> </w:t>
      </w:r>
      <w:proofErr w:type="spellStart"/>
      <w:r w:rsidRPr="00864B47">
        <w:rPr>
          <w:sz w:val="24"/>
          <w:szCs w:val="24"/>
        </w:rPr>
        <w:t>dari</w:t>
      </w:r>
      <w:proofErr w:type="spellEnd"/>
      <w:r w:rsidRPr="00864B47">
        <w:rPr>
          <w:sz w:val="24"/>
          <w:szCs w:val="24"/>
        </w:rPr>
        <w:t xml:space="preserve"> Berita Acara </w:t>
      </w:r>
      <w:proofErr w:type="spellStart"/>
      <w:r w:rsidRPr="00864B47">
        <w:rPr>
          <w:sz w:val="24"/>
          <w:szCs w:val="24"/>
        </w:rPr>
        <w:t>ini</w:t>
      </w:r>
      <w:proofErr w:type="spellEnd"/>
      <w:r w:rsidRPr="00864B47">
        <w:rPr>
          <w:sz w:val="24"/>
          <w:szCs w:val="24"/>
        </w:rPr>
        <w:t xml:space="preserve"> </w:t>
      </w:r>
      <w:proofErr w:type="spellStart"/>
      <w:r w:rsidRPr="00864B47">
        <w:rPr>
          <w:sz w:val="24"/>
          <w:szCs w:val="24"/>
        </w:rPr>
        <w:t>ditetapkan</w:t>
      </w:r>
      <w:proofErr w:type="spellEnd"/>
      <w:r w:rsidRPr="00864B47">
        <w:rPr>
          <w:sz w:val="24"/>
          <w:szCs w:val="24"/>
        </w:rPr>
        <w:t>.</w:t>
      </w:r>
    </w:p>
    <w:p w14:paraId="510D073A" w14:textId="77777777" w:rsidR="00864B47" w:rsidRPr="00864B47" w:rsidRDefault="00864B47" w:rsidP="00864B47">
      <w:pPr>
        <w:spacing w:line="276" w:lineRule="auto"/>
        <w:ind w:left="-283" w:right="1020"/>
        <w:jc w:val="both"/>
        <w:rPr>
          <w:sz w:val="24"/>
          <w:szCs w:val="24"/>
        </w:rPr>
      </w:pPr>
    </w:p>
    <w:p w14:paraId="7BDB1C5A" w14:textId="77777777" w:rsidR="00864B47" w:rsidRDefault="00864B47" w:rsidP="00864B47">
      <w:pPr>
        <w:spacing w:line="276" w:lineRule="auto"/>
        <w:ind w:left="-283" w:right="1020"/>
        <w:jc w:val="both"/>
        <w:rPr>
          <w:sz w:val="24"/>
          <w:szCs w:val="24"/>
        </w:rPr>
      </w:pPr>
    </w:p>
    <w:p w14:paraId="2FBBF9DC" w14:textId="77777777" w:rsidR="00B754F5" w:rsidRDefault="00B754F5" w:rsidP="00864B47">
      <w:pPr>
        <w:spacing w:line="276" w:lineRule="auto"/>
        <w:ind w:left="-283" w:right="1020"/>
        <w:jc w:val="both"/>
        <w:rPr>
          <w:sz w:val="24"/>
          <w:szCs w:val="24"/>
        </w:rPr>
      </w:pPr>
    </w:p>
    <w:p w14:paraId="50EA10E1" w14:textId="77777777" w:rsidR="00B754F5" w:rsidRDefault="00B754F5" w:rsidP="00864B47">
      <w:pPr>
        <w:spacing w:line="276" w:lineRule="auto"/>
        <w:ind w:left="-283" w:right="1020"/>
        <w:jc w:val="both"/>
        <w:rPr>
          <w:sz w:val="24"/>
          <w:szCs w:val="24"/>
        </w:rPr>
      </w:pPr>
    </w:p>
    <w:p w14:paraId="2DE77160" w14:textId="77777777" w:rsidR="00B754F5" w:rsidRPr="00864B47" w:rsidRDefault="00B754F5" w:rsidP="00864B47">
      <w:pPr>
        <w:spacing w:line="276" w:lineRule="auto"/>
        <w:ind w:left="-283" w:right="1020"/>
        <w:jc w:val="both"/>
        <w:rPr>
          <w:sz w:val="24"/>
          <w:szCs w:val="24"/>
        </w:rPr>
      </w:pPr>
    </w:p>
    <w:p w14:paraId="1FDB9232" w14:textId="2FAB13F3" w:rsidR="00864B47" w:rsidRPr="00864B47" w:rsidRDefault="00864B47" w:rsidP="00864B47">
      <w:pPr>
        <w:spacing w:line="276" w:lineRule="auto"/>
        <w:ind w:left="-283" w:right="1020"/>
        <w:jc w:val="both"/>
        <w:rPr>
          <w:sz w:val="24"/>
          <w:szCs w:val="24"/>
        </w:rPr>
      </w:pPr>
      <w:r w:rsidRPr="00864B47">
        <w:rPr>
          <w:sz w:val="24"/>
          <w:szCs w:val="24"/>
        </w:rPr>
        <w:t>Malang, 18 Januari 2026</w:t>
      </w:r>
      <w:r w:rsidR="00B754F5">
        <w:rPr>
          <w:sz w:val="24"/>
          <w:szCs w:val="24"/>
        </w:rPr>
        <w:t>,</w:t>
      </w:r>
    </w:p>
    <w:p w14:paraId="4584586A" w14:textId="77777777" w:rsidR="00864B47" w:rsidRPr="00864B47" w:rsidRDefault="00864B47" w:rsidP="00864B47">
      <w:pPr>
        <w:spacing w:line="276" w:lineRule="auto"/>
        <w:ind w:left="-283" w:right="1020"/>
        <w:jc w:val="both"/>
        <w:rPr>
          <w:b/>
          <w:bCs/>
          <w:sz w:val="24"/>
          <w:szCs w:val="24"/>
        </w:rPr>
      </w:pPr>
      <w:proofErr w:type="spellStart"/>
      <w:r w:rsidRPr="00864B47">
        <w:rPr>
          <w:b/>
          <w:bCs/>
          <w:sz w:val="24"/>
          <w:szCs w:val="24"/>
        </w:rPr>
        <w:t>Koordinator</w:t>
      </w:r>
      <w:proofErr w:type="spellEnd"/>
      <w:r w:rsidRPr="00864B47">
        <w:rPr>
          <w:b/>
          <w:bCs/>
          <w:sz w:val="24"/>
          <w:szCs w:val="24"/>
        </w:rPr>
        <w:t xml:space="preserve"> </w:t>
      </w:r>
      <w:proofErr w:type="spellStart"/>
      <w:r w:rsidRPr="00864B47">
        <w:rPr>
          <w:b/>
          <w:bCs/>
          <w:sz w:val="24"/>
          <w:szCs w:val="24"/>
        </w:rPr>
        <w:t>Rapat</w:t>
      </w:r>
      <w:proofErr w:type="spellEnd"/>
      <w:r w:rsidRPr="00864B47">
        <w:rPr>
          <w:b/>
          <w:bCs/>
          <w:sz w:val="24"/>
          <w:szCs w:val="24"/>
        </w:rPr>
        <w:t xml:space="preserve"> </w:t>
      </w:r>
      <w:proofErr w:type="spellStart"/>
      <w:r w:rsidRPr="00864B47">
        <w:rPr>
          <w:b/>
          <w:bCs/>
          <w:sz w:val="24"/>
          <w:szCs w:val="24"/>
        </w:rPr>
        <w:t>Anggota</w:t>
      </w:r>
      <w:proofErr w:type="spellEnd"/>
    </w:p>
    <w:p w14:paraId="0140A298" w14:textId="77777777" w:rsidR="00864B47" w:rsidRPr="00864B47" w:rsidRDefault="00864B47" w:rsidP="00864B47">
      <w:pPr>
        <w:spacing w:line="276" w:lineRule="auto"/>
        <w:ind w:left="-283" w:right="1020"/>
        <w:jc w:val="both"/>
        <w:rPr>
          <w:b/>
          <w:bCs/>
          <w:sz w:val="24"/>
          <w:szCs w:val="24"/>
        </w:rPr>
      </w:pPr>
    </w:p>
    <w:p w14:paraId="77BEB0B6" w14:textId="77777777" w:rsidR="00864B47" w:rsidRPr="00864B47" w:rsidRDefault="00864B47" w:rsidP="00864B47">
      <w:pPr>
        <w:spacing w:line="276" w:lineRule="auto"/>
        <w:ind w:left="-283" w:right="1020"/>
        <w:jc w:val="both"/>
        <w:rPr>
          <w:b/>
          <w:bCs/>
          <w:sz w:val="24"/>
          <w:szCs w:val="24"/>
        </w:rPr>
      </w:pPr>
    </w:p>
    <w:p w14:paraId="0F621DFE" w14:textId="77777777" w:rsidR="00864B47" w:rsidRPr="00864B47" w:rsidRDefault="00864B47" w:rsidP="00864B47">
      <w:pPr>
        <w:spacing w:line="276" w:lineRule="auto"/>
        <w:ind w:left="-283" w:right="1020"/>
        <w:jc w:val="both"/>
        <w:rPr>
          <w:b/>
          <w:bCs/>
          <w:sz w:val="24"/>
          <w:szCs w:val="24"/>
        </w:rPr>
      </w:pPr>
    </w:p>
    <w:p w14:paraId="27AA4AA8" w14:textId="77777777" w:rsidR="00864B47" w:rsidRPr="00864B47" w:rsidRDefault="00864B47" w:rsidP="00864B47">
      <w:pPr>
        <w:spacing w:line="276" w:lineRule="auto"/>
        <w:ind w:left="-283" w:right="1020"/>
        <w:jc w:val="both"/>
        <w:rPr>
          <w:b/>
          <w:bCs/>
          <w:sz w:val="24"/>
          <w:szCs w:val="24"/>
        </w:rPr>
      </w:pPr>
    </w:p>
    <w:p w14:paraId="4AFED3AB" w14:textId="572B42B3" w:rsidR="00864B47" w:rsidRPr="00A25F8C" w:rsidRDefault="00864B47" w:rsidP="00864B47">
      <w:pPr>
        <w:spacing w:line="276" w:lineRule="auto"/>
        <w:ind w:left="-283" w:right="1020"/>
        <w:jc w:val="both"/>
        <w:rPr>
          <w:sz w:val="24"/>
          <w:szCs w:val="24"/>
        </w:rPr>
      </w:pPr>
      <w:proofErr w:type="gramStart"/>
      <w:r w:rsidRPr="00A25F8C">
        <w:rPr>
          <w:sz w:val="24"/>
          <w:szCs w:val="24"/>
        </w:rPr>
        <w:t xml:space="preserve">( </w:t>
      </w:r>
      <w:r w:rsidRPr="00A25F8C">
        <w:rPr>
          <w:sz w:val="24"/>
          <w:szCs w:val="24"/>
          <w:u w:val="single"/>
        </w:rPr>
        <w:t>Agung</w:t>
      </w:r>
      <w:proofErr w:type="gramEnd"/>
      <w:r w:rsidRPr="00A25F8C">
        <w:rPr>
          <w:sz w:val="24"/>
          <w:szCs w:val="24"/>
          <w:u w:val="single"/>
        </w:rPr>
        <w:t xml:space="preserve"> </w:t>
      </w:r>
      <w:proofErr w:type="spellStart"/>
      <w:proofErr w:type="gramStart"/>
      <w:r w:rsidRPr="00A25F8C">
        <w:rPr>
          <w:sz w:val="24"/>
          <w:szCs w:val="24"/>
          <w:u w:val="single"/>
        </w:rPr>
        <w:t>Rachmatdianto</w:t>
      </w:r>
      <w:proofErr w:type="spellEnd"/>
      <w:r w:rsidRPr="00A25F8C">
        <w:rPr>
          <w:sz w:val="24"/>
          <w:szCs w:val="24"/>
        </w:rPr>
        <w:t xml:space="preserve"> )</w:t>
      </w:r>
      <w:proofErr w:type="gramEnd"/>
    </w:p>
    <w:p w14:paraId="2D0B14C9" w14:textId="0231EE29" w:rsidR="00864B47" w:rsidRPr="00A25F8C" w:rsidRDefault="004D42FC" w:rsidP="00864B47">
      <w:pPr>
        <w:spacing w:line="276" w:lineRule="auto"/>
        <w:ind w:left="-283" w:right="1020"/>
        <w:jc w:val="both"/>
        <w:rPr>
          <w:sz w:val="24"/>
          <w:szCs w:val="24"/>
        </w:rPr>
      </w:pPr>
      <w:r w:rsidRPr="00A25F8C">
        <w:rPr>
          <w:sz w:val="24"/>
          <w:szCs w:val="24"/>
        </w:rPr>
        <w:t xml:space="preserve">   </w:t>
      </w:r>
      <w:proofErr w:type="gramStart"/>
      <w:r w:rsidR="00864B47" w:rsidRPr="00A25F8C">
        <w:rPr>
          <w:sz w:val="24"/>
          <w:szCs w:val="24"/>
        </w:rPr>
        <w:t>NAKE :</w:t>
      </w:r>
      <w:proofErr w:type="gramEnd"/>
      <w:r w:rsidR="00864B47" w:rsidRPr="00A25F8C">
        <w:rPr>
          <w:sz w:val="24"/>
          <w:szCs w:val="24"/>
        </w:rPr>
        <w:t xml:space="preserve"> I</w:t>
      </w:r>
      <w:r w:rsidRPr="00A25F8C">
        <w:rPr>
          <w:sz w:val="24"/>
          <w:szCs w:val="24"/>
        </w:rPr>
        <w:t xml:space="preserve"> </w:t>
      </w:r>
      <w:r w:rsidR="00864B47" w:rsidRPr="00A25F8C">
        <w:rPr>
          <w:sz w:val="24"/>
          <w:szCs w:val="24"/>
        </w:rPr>
        <w:t>-</w:t>
      </w:r>
      <w:r w:rsidRPr="00A25F8C">
        <w:rPr>
          <w:sz w:val="24"/>
          <w:szCs w:val="24"/>
        </w:rPr>
        <w:t xml:space="preserve"> 023</w:t>
      </w:r>
      <w:r w:rsidR="00864B47" w:rsidRPr="00A25F8C">
        <w:rPr>
          <w:sz w:val="24"/>
          <w:szCs w:val="24"/>
        </w:rPr>
        <w:t xml:space="preserve">/KE/95 </w:t>
      </w:r>
    </w:p>
    <w:p w14:paraId="266DCB5A" w14:textId="545BAF08" w:rsidR="00255AFF" w:rsidRPr="009F784E" w:rsidRDefault="009F784E" w:rsidP="00864B47">
      <w:pPr>
        <w:widowControl w:val="0"/>
        <w:spacing w:line="276" w:lineRule="auto"/>
        <w:ind w:left="-283" w:right="1020"/>
        <w:jc w:val="both"/>
        <w:rPr>
          <w:rFonts w:ascii="Arial" w:eastAsia="Arial" w:hAnsi="Arial" w:cs="Arial"/>
          <w:sz w:val="22"/>
          <w:szCs w:val="22"/>
          <w:lang w:val="id-ID"/>
        </w:rPr>
      </w:pPr>
      <w:r>
        <w:rPr>
          <w:rFonts w:ascii="Arial" w:eastAsia="Arial" w:hAnsi="Arial" w:cs="Arial"/>
          <w:sz w:val="22"/>
          <w:szCs w:val="22"/>
          <w:lang w:val="id-ID"/>
        </w:rPr>
        <w:t xml:space="preserve"> </w:t>
      </w:r>
    </w:p>
    <w:p w14:paraId="12966C62" w14:textId="5FC8CE99" w:rsidR="002E0ED6" w:rsidRPr="00220748" w:rsidRDefault="00DB48CA" w:rsidP="002E0ED6">
      <w:pPr>
        <w:spacing w:line="260" w:lineRule="auto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39E60511" w14:textId="106EFD40" w:rsidR="00DB48CA" w:rsidRDefault="00DB48CA" w:rsidP="00220748">
      <w:pPr>
        <w:spacing w:line="260" w:lineRule="auto"/>
        <w:ind w:left="2880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1E407C88" w14:textId="77777777" w:rsidR="005F77E7" w:rsidRDefault="005F77E7" w:rsidP="00220748">
      <w:pPr>
        <w:spacing w:line="260" w:lineRule="auto"/>
        <w:ind w:left="2880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434F021F" w14:textId="77777777" w:rsidR="005F77E7" w:rsidRDefault="005F77E7" w:rsidP="00220748">
      <w:pPr>
        <w:spacing w:line="260" w:lineRule="auto"/>
        <w:ind w:left="2880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352D0797" w14:textId="77777777" w:rsidR="005F77E7" w:rsidRDefault="005F77E7" w:rsidP="00220748">
      <w:pPr>
        <w:spacing w:line="260" w:lineRule="auto"/>
        <w:ind w:left="2880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73FCA034" w14:textId="77777777" w:rsidR="005F77E7" w:rsidRDefault="005F77E7" w:rsidP="00220748">
      <w:pPr>
        <w:spacing w:line="260" w:lineRule="auto"/>
        <w:ind w:left="2880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77E40FF2" w14:textId="77777777" w:rsidR="005F77E7" w:rsidRDefault="005F77E7" w:rsidP="00220748">
      <w:pPr>
        <w:spacing w:line="260" w:lineRule="auto"/>
        <w:ind w:left="2880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7FAA5AC6" w14:textId="77777777" w:rsidR="005F77E7" w:rsidRDefault="005F77E7" w:rsidP="00220748">
      <w:pPr>
        <w:spacing w:line="260" w:lineRule="auto"/>
        <w:ind w:left="2880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77E8349B" w14:textId="77777777" w:rsidR="005F77E7" w:rsidRDefault="005F77E7" w:rsidP="00220748">
      <w:pPr>
        <w:spacing w:line="260" w:lineRule="auto"/>
        <w:ind w:left="2880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3524D596" w14:textId="77777777" w:rsidR="005F77E7" w:rsidRDefault="005F77E7" w:rsidP="00220748">
      <w:pPr>
        <w:spacing w:line="260" w:lineRule="auto"/>
        <w:ind w:left="2880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08C78FC2" w14:textId="77777777" w:rsidR="005F77E7" w:rsidRDefault="005F77E7" w:rsidP="00220748">
      <w:pPr>
        <w:spacing w:line="260" w:lineRule="auto"/>
        <w:ind w:left="2880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155A2BC6" w14:textId="77777777" w:rsidR="005F77E7" w:rsidRDefault="005F77E7" w:rsidP="00220748">
      <w:pPr>
        <w:spacing w:line="260" w:lineRule="auto"/>
        <w:ind w:left="2880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30FA0CDD" w14:textId="77777777" w:rsidR="005F77E7" w:rsidRDefault="005F77E7" w:rsidP="00220748">
      <w:pPr>
        <w:spacing w:line="260" w:lineRule="auto"/>
        <w:ind w:left="2880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504B66BA" w14:textId="77777777" w:rsidR="005F77E7" w:rsidRDefault="005F77E7" w:rsidP="00220748">
      <w:pPr>
        <w:spacing w:line="260" w:lineRule="auto"/>
        <w:ind w:left="2880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56BEB7B5" w14:textId="77777777" w:rsidR="005F77E7" w:rsidRDefault="005F77E7" w:rsidP="00220748">
      <w:pPr>
        <w:spacing w:line="260" w:lineRule="auto"/>
        <w:ind w:left="2880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5C4C1C4D" w14:textId="77777777" w:rsidR="005F77E7" w:rsidRDefault="005F77E7" w:rsidP="00220748">
      <w:pPr>
        <w:spacing w:line="260" w:lineRule="auto"/>
        <w:ind w:left="2880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1DB4F569" w14:textId="77777777" w:rsidR="005F77E7" w:rsidRDefault="005F77E7" w:rsidP="00220748">
      <w:pPr>
        <w:spacing w:line="260" w:lineRule="auto"/>
        <w:ind w:left="2880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6591C24B" w14:textId="77777777" w:rsidR="005F77E7" w:rsidRDefault="005F77E7" w:rsidP="00220748">
      <w:pPr>
        <w:spacing w:line="260" w:lineRule="auto"/>
        <w:ind w:left="2880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206A04B8" w14:textId="77777777" w:rsidR="005F77E7" w:rsidRDefault="005F77E7" w:rsidP="00220748">
      <w:pPr>
        <w:spacing w:line="260" w:lineRule="auto"/>
        <w:ind w:left="2880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2794AA5C" w14:textId="77777777" w:rsidR="005F77E7" w:rsidRDefault="005F77E7" w:rsidP="00220748">
      <w:pPr>
        <w:spacing w:line="260" w:lineRule="auto"/>
        <w:ind w:left="2880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0FCD7412" w14:textId="77777777" w:rsidR="005F77E7" w:rsidRDefault="005F77E7" w:rsidP="00220748">
      <w:pPr>
        <w:spacing w:line="260" w:lineRule="auto"/>
        <w:ind w:left="2880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03A5D139" w14:textId="7D25C55C" w:rsidR="005F77E7" w:rsidRDefault="005F77E7" w:rsidP="005F77E7">
      <w:pPr>
        <w:spacing w:line="260" w:lineRule="auto"/>
        <w:ind w:left="2880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lastRenderedPageBreak/>
        <w:t>SURAT KEPUTUSAN ORGANISASI</w:t>
      </w:r>
    </w:p>
    <w:p w14:paraId="78E4D562" w14:textId="77777777" w:rsidR="00D51048" w:rsidRDefault="005F77E7" w:rsidP="00D51048">
      <w:pPr>
        <w:spacing w:line="260" w:lineRule="auto"/>
        <w:ind w:left="3600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>......./SKO/XXIII/26</w:t>
      </w:r>
    </w:p>
    <w:p w14:paraId="2110919F" w14:textId="74F53E70" w:rsidR="00D51048" w:rsidRDefault="00D51048" w:rsidP="00D51048">
      <w:pPr>
        <w:spacing w:line="260" w:lineRule="auto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 xml:space="preserve">                                                      PEMILIHAN KETUA UMUM</w:t>
      </w:r>
    </w:p>
    <w:p w14:paraId="60AEC585" w14:textId="77777777" w:rsidR="005F77E7" w:rsidRDefault="005F77E7" w:rsidP="005F77E7">
      <w:pPr>
        <w:spacing w:line="260" w:lineRule="auto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448DC911" w14:textId="77777777" w:rsidR="005F77E7" w:rsidRDefault="005F77E7" w:rsidP="005F77E7">
      <w:pPr>
        <w:spacing w:line="260" w:lineRule="auto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439D9285" w14:textId="24716A94" w:rsidR="000218C5" w:rsidRDefault="005F77E7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 xml:space="preserve">Mengingat </w:t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  <w:t xml:space="preserve">:  </w:t>
      </w:r>
      <w:r w:rsidR="000218C5">
        <w:rPr>
          <w:rFonts w:asciiTheme="majorBidi" w:eastAsia="Arial" w:hAnsiTheme="majorBidi" w:cstheme="majorBidi"/>
          <w:sz w:val="24"/>
          <w:szCs w:val="24"/>
          <w:lang w:val="id-ID"/>
        </w:rPr>
        <w:t xml:space="preserve">-    </w:t>
      </w:r>
      <w:r w:rsidR="00047BF8">
        <w:rPr>
          <w:rFonts w:asciiTheme="majorBidi" w:eastAsia="Arial" w:hAnsiTheme="majorBidi" w:cstheme="majorBidi"/>
          <w:sz w:val="24"/>
          <w:szCs w:val="24"/>
          <w:lang w:val="id-ID"/>
        </w:rPr>
        <w:t xml:space="preserve">Kondisi </w:t>
      </w:r>
      <w:r w:rsidR="000218C5">
        <w:rPr>
          <w:rFonts w:asciiTheme="majorBidi" w:eastAsia="Arial" w:hAnsiTheme="majorBidi" w:cstheme="majorBidi"/>
          <w:sz w:val="24"/>
          <w:szCs w:val="24"/>
          <w:lang w:val="id-ID"/>
        </w:rPr>
        <w:t>organisasi yang semakin menurun.</w:t>
      </w:r>
    </w:p>
    <w:p w14:paraId="30B7E7AB" w14:textId="1578708A" w:rsidR="005F77E7" w:rsidRDefault="000218C5" w:rsidP="000218C5">
      <w:pPr>
        <w:pStyle w:val="ListParagraph"/>
        <w:numPr>
          <w:ilvl w:val="0"/>
          <w:numId w:val="5"/>
        </w:num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>K</w:t>
      </w:r>
      <w:r w:rsidR="005F77E7" w:rsidRPr="000218C5">
        <w:rPr>
          <w:rFonts w:asciiTheme="majorBidi" w:eastAsia="Arial" w:hAnsiTheme="majorBidi" w:cstheme="majorBidi"/>
          <w:sz w:val="24"/>
          <w:szCs w:val="24"/>
          <w:lang w:val="id-ID"/>
        </w:rPr>
        <w:t>e</w:t>
      </w:r>
      <w:r w:rsidR="00A25F8C" w:rsidRPr="000218C5">
        <w:rPr>
          <w:rFonts w:asciiTheme="majorBidi" w:eastAsia="Arial" w:hAnsiTheme="majorBidi" w:cstheme="majorBidi"/>
          <w:sz w:val="24"/>
          <w:szCs w:val="24"/>
          <w:lang w:val="id-ID"/>
        </w:rPr>
        <w:t>kosongan ke</w:t>
      </w:r>
      <w:r w:rsidR="005F77E7" w:rsidRPr="000218C5">
        <w:rPr>
          <w:rFonts w:asciiTheme="majorBidi" w:eastAsia="Arial" w:hAnsiTheme="majorBidi" w:cstheme="majorBidi"/>
          <w:sz w:val="24"/>
          <w:szCs w:val="24"/>
          <w:lang w:val="id-ID"/>
        </w:rPr>
        <w:t>pengusuran organisasi MPA. Kepak Elang</w:t>
      </w:r>
      <w:r w:rsidR="00D53CAA" w:rsidRPr="000218C5">
        <w:rPr>
          <w:rFonts w:asciiTheme="majorBidi" w:eastAsia="Arial" w:hAnsiTheme="majorBidi" w:cstheme="majorBidi"/>
          <w:sz w:val="24"/>
          <w:szCs w:val="24"/>
          <w:lang w:val="id-ID"/>
        </w:rPr>
        <w:t>.</w:t>
      </w:r>
    </w:p>
    <w:p w14:paraId="78EADB2B" w14:textId="6BA0279A" w:rsidR="00D53CAA" w:rsidRPr="000218C5" w:rsidRDefault="00D53CAA" w:rsidP="000218C5">
      <w:pPr>
        <w:spacing w:line="260" w:lineRule="auto"/>
        <w:ind w:left="1620"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66B99D5C" w14:textId="64E6ED6A" w:rsidR="005F77E7" w:rsidRDefault="005F77E7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 xml:space="preserve">Menimbang </w:t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  <w:t>:  Pe</w:t>
      </w:r>
      <w:r w:rsidR="00A25F8C">
        <w:rPr>
          <w:rFonts w:asciiTheme="majorBidi" w:eastAsia="Arial" w:hAnsiTheme="majorBidi" w:cstheme="majorBidi"/>
          <w:sz w:val="24"/>
          <w:szCs w:val="24"/>
          <w:lang w:val="id-ID"/>
        </w:rPr>
        <w:t>ntingnya segera mungkin dilakukan pemilihan Ketua Umum</w:t>
      </w:r>
      <w:r w:rsidR="00D53CAA">
        <w:rPr>
          <w:rFonts w:asciiTheme="majorBidi" w:eastAsia="Arial" w:hAnsiTheme="majorBidi" w:cstheme="majorBidi"/>
          <w:sz w:val="24"/>
          <w:szCs w:val="24"/>
          <w:lang w:val="id-ID"/>
        </w:rPr>
        <w:t>.</w:t>
      </w:r>
    </w:p>
    <w:p w14:paraId="45FFD7DC" w14:textId="77777777" w:rsidR="00D53CAA" w:rsidRDefault="00D53CAA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71C0FA2A" w14:textId="17922E7A" w:rsidR="005F77E7" w:rsidRDefault="005F77E7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>Memutuskan</w:t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  <w:t>:  Pelaksanaan Pemilihan Ketua Umum MPA. Kepak Elang</w:t>
      </w:r>
      <w:r w:rsidR="001248A8">
        <w:rPr>
          <w:rFonts w:asciiTheme="majorBidi" w:eastAsia="Arial" w:hAnsiTheme="majorBidi" w:cstheme="majorBidi"/>
          <w:sz w:val="24"/>
          <w:szCs w:val="24"/>
          <w:lang w:val="id-ID"/>
        </w:rPr>
        <w:t xml:space="preserve"> dalam Rapat Anggota</w:t>
      </w:r>
      <w:r w:rsidR="00D53CAA">
        <w:rPr>
          <w:rFonts w:asciiTheme="majorBidi" w:eastAsia="Arial" w:hAnsiTheme="majorBidi" w:cstheme="majorBidi"/>
          <w:sz w:val="24"/>
          <w:szCs w:val="24"/>
          <w:lang w:val="id-ID"/>
        </w:rPr>
        <w:t>.</w:t>
      </w:r>
    </w:p>
    <w:p w14:paraId="248BEBE2" w14:textId="77777777" w:rsidR="00A25F8C" w:rsidRDefault="00A25F8C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3AA5D024" w14:textId="77777777" w:rsidR="00A25F8C" w:rsidRDefault="00A25F8C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4CB95F8F" w14:textId="5A3C34F2" w:rsidR="00A25F8C" w:rsidRDefault="00E00D3F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>Demikian</w:t>
      </w:r>
      <w:r w:rsidR="00A25F8C">
        <w:rPr>
          <w:rFonts w:asciiTheme="majorBidi" w:eastAsia="Arial" w:hAnsiTheme="majorBidi" w:cstheme="majorBidi"/>
          <w:sz w:val="24"/>
          <w:szCs w:val="24"/>
          <w:lang w:val="id-ID"/>
        </w:rPr>
        <w:t xml:space="preserve"> Surat Keputusan Organisasi </w:t>
      </w:r>
      <w:r>
        <w:rPr>
          <w:rFonts w:asciiTheme="majorBidi" w:eastAsia="Arial" w:hAnsiTheme="majorBidi" w:cstheme="majorBidi"/>
          <w:sz w:val="24"/>
          <w:szCs w:val="24"/>
          <w:lang w:val="id-ID"/>
        </w:rPr>
        <w:t xml:space="preserve">ini </w:t>
      </w:r>
      <w:r w:rsidR="00A25F8C">
        <w:rPr>
          <w:rFonts w:asciiTheme="majorBidi" w:eastAsia="Arial" w:hAnsiTheme="majorBidi" w:cstheme="majorBidi"/>
          <w:sz w:val="24"/>
          <w:szCs w:val="24"/>
          <w:lang w:val="id-ID"/>
        </w:rPr>
        <w:t>dibuat dengan sebenar-benarnya dan dapat dipergunakan sebagaimana mestinya.</w:t>
      </w:r>
    </w:p>
    <w:p w14:paraId="24E9E67F" w14:textId="77777777" w:rsidR="00A25F8C" w:rsidRDefault="00A25F8C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74C34573" w14:textId="77777777" w:rsidR="00A25F8C" w:rsidRDefault="00A25F8C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3FF09BDF" w14:textId="77777777" w:rsidR="00A25F8C" w:rsidRDefault="00A25F8C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52B52EA8" w14:textId="087C9D4C" w:rsidR="00A25F8C" w:rsidRDefault="00A25F8C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>Malang, 18 Januari 2026</w:t>
      </w:r>
      <w:r w:rsidR="00B754F5">
        <w:rPr>
          <w:rFonts w:asciiTheme="majorBidi" w:eastAsia="Arial" w:hAnsiTheme="majorBidi" w:cstheme="majorBidi"/>
          <w:sz w:val="24"/>
          <w:szCs w:val="24"/>
          <w:lang w:val="id-ID"/>
        </w:rPr>
        <w:t>,</w:t>
      </w:r>
    </w:p>
    <w:p w14:paraId="0DD9993E" w14:textId="5553508B" w:rsidR="00A25F8C" w:rsidRPr="00A25F8C" w:rsidRDefault="00A25F8C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b/>
          <w:bCs/>
          <w:sz w:val="24"/>
          <w:szCs w:val="24"/>
          <w:lang w:val="id-ID"/>
        </w:rPr>
      </w:pPr>
      <w:r w:rsidRPr="00A25F8C">
        <w:rPr>
          <w:rFonts w:asciiTheme="majorBidi" w:eastAsia="Arial" w:hAnsiTheme="majorBidi" w:cstheme="majorBidi"/>
          <w:b/>
          <w:bCs/>
          <w:sz w:val="24"/>
          <w:szCs w:val="24"/>
          <w:lang w:val="id-ID"/>
        </w:rPr>
        <w:t>Koordinator Rapat Anggota</w:t>
      </w:r>
    </w:p>
    <w:p w14:paraId="26E8B7D0" w14:textId="77777777" w:rsidR="00A25F8C" w:rsidRDefault="00A25F8C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644C67E3" w14:textId="77777777" w:rsidR="00A25F8C" w:rsidRDefault="00A25F8C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725738C7" w14:textId="77777777" w:rsidR="00A25F8C" w:rsidRDefault="00A25F8C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48AA1081" w14:textId="77777777" w:rsidR="00A25F8C" w:rsidRDefault="00A25F8C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51B467B7" w14:textId="414B7FB3" w:rsidR="00A25F8C" w:rsidRDefault="00A25F8C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 xml:space="preserve">( </w:t>
      </w:r>
      <w:r w:rsidRPr="00A25F8C">
        <w:rPr>
          <w:rFonts w:asciiTheme="majorBidi" w:eastAsia="Arial" w:hAnsiTheme="majorBidi" w:cstheme="majorBidi"/>
          <w:sz w:val="24"/>
          <w:szCs w:val="24"/>
          <w:u w:val="single"/>
          <w:lang w:val="id-ID"/>
        </w:rPr>
        <w:t>Agung Rachmatdianto</w:t>
      </w:r>
      <w:r w:rsidRPr="00A25F8C">
        <w:rPr>
          <w:rFonts w:asciiTheme="majorBidi" w:eastAsia="Arial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eastAsia="Arial" w:hAnsiTheme="majorBidi" w:cstheme="majorBidi"/>
          <w:sz w:val="24"/>
          <w:szCs w:val="24"/>
          <w:lang w:val="id-ID"/>
        </w:rPr>
        <w:t>)</w:t>
      </w:r>
    </w:p>
    <w:p w14:paraId="46264EBD" w14:textId="167A2ED4" w:rsidR="00A25F8C" w:rsidRDefault="00A25F8C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 xml:space="preserve">  NAKE :  I – 023/KE/95</w:t>
      </w:r>
    </w:p>
    <w:p w14:paraId="37A8CC7E" w14:textId="77777777" w:rsidR="007A42FD" w:rsidRDefault="007A42FD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31FEAECB" w14:textId="77777777" w:rsidR="007A42FD" w:rsidRDefault="007A42FD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7EFC015E" w14:textId="77777777" w:rsidR="007A42FD" w:rsidRDefault="007A42FD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79A3CBDE" w14:textId="77777777" w:rsidR="007A42FD" w:rsidRDefault="007A42FD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3DD26541" w14:textId="77777777" w:rsidR="007A42FD" w:rsidRDefault="007A42FD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05A205C6" w14:textId="77777777" w:rsidR="007A42FD" w:rsidRDefault="007A42FD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0A002642" w14:textId="77777777" w:rsidR="007A42FD" w:rsidRDefault="007A42FD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1B31189A" w14:textId="77777777" w:rsidR="007A42FD" w:rsidRDefault="007A42FD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4959E7D8" w14:textId="77777777" w:rsidR="007A42FD" w:rsidRDefault="007A42FD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7F1D14B5" w14:textId="77777777" w:rsidR="007A42FD" w:rsidRDefault="007A42FD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1D50F2B0" w14:textId="77777777" w:rsidR="007A42FD" w:rsidRDefault="007A42FD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1ED38995" w14:textId="77777777" w:rsidR="007A42FD" w:rsidRDefault="007A42FD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41DDFF93" w14:textId="77777777" w:rsidR="007A42FD" w:rsidRDefault="007A42FD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01C0AFD0" w14:textId="77777777" w:rsidR="007A42FD" w:rsidRDefault="007A42FD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2DAC114B" w14:textId="77777777" w:rsidR="007A42FD" w:rsidRDefault="007A42FD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19037BA0" w14:textId="77777777" w:rsidR="007A42FD" w:rsidRDefault="007A42FD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652DA06A" w14:textId="77777777" w:rsidR="007A42FD" w:rsidRDefault="007A42FD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3C6D0594" w14:textId="77777777" w:rsidR="007A42FD" w:rsidRDefault="007A42FD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4FE18A22" w14:textId="77777777" w:rsidR="007A42FD" w:rsidRDefault="007A42FD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49A222D0" w14:textId="77777777" w:rsidR="007A42FD" w:rsidRDefault="007A42FD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62983719" w14:textId="77777777" w:rsidR="007A42FD" w:rsidRDefault="007A42FD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43F312F9" w14:textId="77777777" w:rsidR="00B3411E" w:rsidRPr="00864B47" w:rsidRDefault="00B3411E" w:rsidP="00B3411E">
      <w:pPr>
        <w:spacing w:line="276" w:lineRule="auto"/>
        <w:ind w:left="-283" w:right="1020"/>
        <w:jc w:val="center"/>
        <w:rPr>
          <w:b/>
          <w:bCs/>
          <w:sz w:val="28"/>
          <w:szCs w:val="28"/>
        </w:rPr>
      </w:pPr>
      <w:r w:rsidRPr="00864B47">
        <w:rPr>
          <w:b/>
          <w:bCs/>
          <w:sz w:val="28"/>
          <w:szCs w:val="28"/>
        </w:rPr>
        <w:lastRenderedPageBreak/>
        <w:t>BERITA ACARA</w:t>
      </w:r>
    </w:p>
    <w:p w14:paraId="5F2BA7C8" w14:textId="12302CF2" w:rsidR="00B3411E" w:rsidRPr="00864B47" w:rsidRDefault="007E7E36" w:rsidP="00B3411E">
      <w:pPr>
        <w:spacing w:line="276" w:lineRule="auto"/>
        <w:ind w:left="-283" w:right="10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STRUKTUR</w:t>
      </w:r>
      <w:r w:rsidR="00B3411E" w:rsidRPr="00864B47">
        <w:rPr>
          <w:b/>
          <w:bCs/>
          <w:sz w:val="28"/>
          <w:szCs w:val="28"/>
        </w:rPr>
        <w:t xml:space="preserve"> </w:t>
      </w:r>
      <w:r w:rsidR="00B3411E">
        <w:rPr>
          <w:b/>
          <w:bCs/>
          <w:sz w:val="28"/>
          <w:szCs w:val="28"/>
        </w:rPr>
        <w:t>KEPENGURUSAN</w:t>
      </w:r>
      <w:r w:rsidR="00B3411E" w:rsidRPr="00864B47">
        <w:rPr>
          <w:b/>
          <w:bCs/>
          <w:sz w:val="28"/>
          <w:szCs w:val="28"/>
        </w:rPr>
        <w:t xml:space="preserve"> MPA. KEPAK ELANG KE XXIII</w:t>
      </w:r>
    </w:p>
    <w:p w14:paraId="28D08EE1" w14:textId="77777777" w:rsidR="00B3411E" w:rsidRPr="00864B47" w:rsidRDefault="00B3411E" w:rsidP="00B3411E">
      <w:pPr>
        <w:spacing w:line="276" w:lineRule="auto"/>
        <w:ind w:left="-283" w:right="1020"/>
        <w:jc w:val="center"/>
        <w:rPr>
          <w:b/>
          <w:bCs/>
          <w:sz w:val="28"/>
          <w:szCs w:val="28"/>
        </w:rPr>
      </w:pPr>
      <w:r w:rsidRPr="00864B47">
        <w:rPr>
          <w:b/>
          <w:bCs/>
          <w:sz w:val="28"/>
          <w:szCs w:val="28"/>
        </w:rPr>
        <w:t>PERIODE 2026 – 2027</w:t>
      </w:r>
    </w:p>
    <w:p w14:paraId="640624CE" w14:textId="77777777" w:rsidR="00B3411E" w:rsidRDefault="00B3411E" w:rsidP="00B3411E">
      <w:pPr>
        <w:spacing w:line="276" w:lineRule="auto"/>
        <w:ind w:left="-283" w:right="1020"/>
        <w:jc w:val="both"/>
        <w:rPr>
          <w:sz w:val="24"/>
          <w:szCs w:val="24"/>
        </w:rPr>
      </w:pPr>
    </w:p>
    <w:p w14:paraId="5ABECF39" w14:textId="77777777" w:rsidR="00B3411E" w:rsidRPr="00A051A7" w:rsidRDefault="00B3411E" w:rsidP="00B3411E">
      <w:pPr>
        <w:spacing w:line="276" w:lineRule="auto"/>
        <w:ind w:left="-283" w:right="1020"/>
        <w:jc w:val="both"/>
        <w:rPr>
          <w:sz w:val="24"/>
          <w:szCs w:val="24"/>
        </w:rPr>
      </w:pPr>
    </w:p>
    <w:p w14:paraId="484BBCEB" w14:textId="0493A76C" w:rsidR="002D56E3" w:rsidRDefault="00B3411E" w:rsidP="00B3411E">
      <w:pPr>
        <w:spacing w:line="276" w:lineRule="auto"/>
        <w:ind w:left="-283" w:right="1020"/>
        <w:jc w:val="both"/>
        <w:rPr>
          <w:sz w:val="24"/>
          <w:szCs w:val="24"/>
        </w:rPr>
      </w:pPr>
      <w:proofErr w:type="spellStart"/>
      <w:r w:rsidRPr="00864B47">
        <w:rPr>
          <w:sz w:val="24"/>
          <w:szCs w:val="24"/>
        </w:rPr>
        <w:t>Berdasarkan</w:t>
      </w:r>
      <w:proofErr w:type="spellEnd"/>
      <w:r w:rsidRPr="00864B47">
        <w:rPr>
          <w:sz w:val="24"/>
          <w:szCs w:val="24"/>
        </w:rPr>
        <w:t xml:space="preserve"> </w:t>
      </w:r>
      <w:proofErr w:type="spellStart"/>
      <w:r w:rsidRPr="00864B47">
        <w:rPr>
          <w:sz w:val="24"/>
          <w:szCs w:val="24"/>
        </w:rPr>
        <w:t>hasil</w:t>
      </w:r>
      <w:proofErr w:type="spellEnd"/>
      <w:r w:rsidRPr="00864B47">
        <w:rPr>
          <w:sz w:val="24"/>
          <w:szCs w:val="24"/>
        </w:rPr>
        <w:t xml:space="preserve"> </w:t>
      </w:r>
      <w:proofErr w:type="spellStart"/>
      <w:r w:rsidR="002D56E3">
        <w:rPr>
          <w:sz w:val="24"/>
          <w:szCs w:val="24"/>
        </w:rPr>
        <w:t>koordinasi</w:t>
      </w:r>
      <w:proofErr w:type="spellEnd"/>
      <w:r w:rsidR="002D56E3">
        <w:rPr>
          <w:sz w:val="24"/>
          <w:szCs w:val="24"/>
        </w:rPr>
        <w:t xml:space="preserve"> </w:t>
      </w:r>
      <w:proofErr w:type="spellStart"/>
      <w:r w:rsidRPr="00864B47">
        <w:rPr>
          <w:sz w:val="24"/>
          <w:szCs w:val="24"/>
        </w:rPr>
        <w:t>dalam</w:t>
      </w:r>
      <w:proofErr w:type="spellEnd"/>
      <w:r w:rsidRPr="00864B47">
        <w:rPr>
          <w:sz w:val="24"/>
          <w:szCs w:val="24"/>
        </w:rPr>
        <w:t xml:space="preserve"> </w:t>
      </w:r>
      <w:proofErr w:type="spellStart"/>
      <w:r w:rsidRPr="00864B47">
        <w:rPr>
          <w:sz w:val="24"/>
          <w:szCs w:val="24"/>
        </w:rPr>
        <w:t>Rapat</w:t>
      </w:r>
      <w:proofErr w:type="spellEnd"/>
      <w:r w:rsidRPr="00864B47">
        <w:rPr>
          <w:sz w:val="24"/>
          <w:szCs w:val="24"/>
        </w:rPr>
        <w:t xml:space="preserve"> </w:t>
      </w:r>
      <w:proofErr w:type="spellStart"/>
      <w:r w:rsidRPr="00864B47">
        <w:rPr>
          <w:sz w:val="24"/>
          <w:szCs w:val="24"/>
        </w:rPr>
        <w:t>Anggota</w:t>
      </w:r>
      <w:proofErr w:type="spellEnd"/>
      <w:r w:rsidRPr="00864B47">
        <w:rPr>
          <w:sz w:val="24"/>
          <w:szCs w:val="24"/>
        </w:rPr>
        <w:t xml:space="preserve"> </w:t>
      </w:r>
      <w:r w:rsidR="00454F41" w:rsidRPr="00864B47">
        <w:rPr>
          <w:sz w:val="24"/>
          <w:szCs w:val="24"/>
        </w:rPr>
        <w:t xml:space="preserve">MPA. </w:t>
      </w:r>
      <w:proofErr w:type="spellStart"/>
      <w:r w:rsidR="00454F41" w:rsidRPr="00864B47">
        <w:rPr>
          <w:sz w:val="24"/>
          <w:szCs w:val="24"/>
        </w:rPr>
        <w:t>Kepak</w:t>
      </w:r>
      <w:proofErr w:type="spellEnd"/>
      <w:r w:rsidR="00454F41" w:rsidRPr="00864B47">
        <w:rPr>
          <w:sz w:val="24"/>
          <w:szCs w:val="24"/>
        </w:rPr>
        <w:t xml:space="preserve"> Elang </w:t>
      </w:r>
      <w:r w:rsidRPr="00864B47">
        <w:rPr>
          <w:sz w:val="24"/>
          <w:szCs w:val="24"/>
        </w:rPr>
        <w:t xml:space="preserve">pada </w:t>
      </w:r>
      <w:proofErr w:type="spellStart"/>
      <w:r w:rsidRPr="00864B47">
        <w:rPr>
          <w:sz w:val="24"/>
          <w:szCs w:val="24"/>
        </w:rPr>
        <w:t>Minggu</w:t>
      </w:r>
      <w:proofErr w:type="spellEnd"/>
      <w:r w:rsidRPr="00864B47">
        <w:rPr>
          <w:sz w:val="24"/>
          <w:szCs w:val="24"/>
        </w:rPr>
        <w:t>, 18 Januari 2026</w:t>
      </w:r>
      <w:r w:rsidR="00B838BA">
        <w:rPr>
          <w:sz w:val="24"/>
          <w:szCs w:val="24"/>
        </w:rPr>
        <w:t xml:space="preserve">, </w:t>
      </w:r>
      <w:proofErr w:type="spellStart"/>
      <w:r w:rsidRPr="00864B47">
        <w:rPr>
          <w:sz w:val="24"/>
          <w:szCs w:val="24"/>
        </w:rPr>
        <w:t>maka</w:t>
      </w:r>
      <w:proofErr w:type="spellEnd"/>
      <w:r w:rsidRPr="00864B47">
        <w:rPr>
          <w:sz w:val="24"/>
          <w:szCs w:val="24"/>
        </w:rPr>
        <w:t xml:space="preserve"> </w:t>
      </w:r>
      <w:proofErr w:type="spellStart"/>
      <w:r w:rsidRPr="00864B47">
        <w:rPr>
          <w:sz w:val="24"/>
          <w:szCs w:val="24"/>
        </w:rPr>
        <w:t>dengan</w:t>
      </w:r>
      <w:proofErr w:type="spellEnd"/>
      <w:r w:rsidRPr="00864B47">
        <w:rPr>
          <w:sz w:val="24"/>
          <w:szCs w:val="24"/>
        </w:rPr>
        <w:t xml:space="preserve"> </w:t>
      </w:r>
      <w:proofErr w:type="spellStart"/>
      <w:proofErr w:type="gramStart"/>
      <w:r w:rsidRPr="00864B47">
        <w:rPr>
          <w:sz w:val="24"/>
          <w:szCs w:val="24"/>
        </w:rPr>
        <w:t>ini</w:t>
      </w:r>
      <w:proofErr w:type="spellEnd"/>
      <w:r w:rsidRPr="00864B47">
        <w:rPr>
          <w:sz w:val="24"/>
          <w:szCs w:val="24"/>
        </w:rPr>
        <w:t xml:space="preserve"> </w:t>
      </w:r>
      <w:r w:rsidR="00B838BA">
        <w:rPr>
          <w:sz w:val="24"/>
          <w:szCs w:val="24"/>
        </w:rPr>
        <w:t>:</w:t>
      </w:r>
      <w:proofErr w:type="gramEnd"/>
    </w:p>
    <w:p w14:paraId="43AD0995" w14:textId="77777777" w:rsidR="002D56E3" w:rsidRDefault="002D56E3" w:rsidP="00B3411E">
      <w:pPr>
        <w:spacing w:line="276" w:lineRule="auto"/>
        <w:ind w:left="-283" w:right="1020"/>
        <w:jc w:val="both"/>
        <w:rPr>
          <w:sz w:val="24"/>
          <w:szCs w:val="24"/>
        </w:rPr>
      </w:pPr>
    </w:p>
    <w:p w14:paraId="449A6EFD" w14:textId="6D375543" w:rsidR="002D56E3" w:rsidRDefault="002D56E3" w:rsidP="00B3411E">
      <w:pPr>
        <w:spacing w:line="276" w:lineRule="auto"/>
        <w:ind w:left="-283" w:right="10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Ketua</w:t>
      </w:r>
      <w:proofErr w:type="spellEnd"/>
      <w:r>
        <w:rPr>
          <w:sz w:val="24"/>
          <w:szCs w:val="24"/>
        </w:rPr>
        <w:t xml:space="preserve"> Umum </w:t>
      </w:r>
      <w:r>
        <w:rPr>
          <w:sz w:val="24"/>
          <w:szCs w:val="24"/>
        </w:rPr>
        <w:tab/>
        <w:t>:</w:t>
      </w:r>
    </w:p>
    <w:p w14:paraId="44582468" w14:textId="7ECEEC83" w:rsidR="002D56E3" w:rsidRDefault="002D56E3" w:rsidP="00B3411E">
      <w:pPr>
        <w:spacing w:line="276" w:lineRule="auto"/>
        <w:ind w:left="-283" w:right="10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Sekretaris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:</w:t>
      </w:r>
    </w:p>
    <w:p w14:paraId="37797CAA" w14:textId="6112236A" w:rsidR="002D56E3" w:rsidRDefault="002D56E3" w:rsidP="00B3411E">
      <w:pPr>
        <w:spacing w:line="276" w:lineRule="auto"/>
        <w:ind w:left="-283" w:right="10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Bendahara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:</w:t>
      </w:r>
    </w:p>
    <w:p w14:paraId="7307FDA0" w14:textId="0A85CFC0" w:rsidR="002D56E3" w:rsidRDefault="002D56E3" w:rsidP="00B3411E">
      <w:pPr>
        <w:spacing w:line="276" w:lineRule="auto"/>
        <w:ind w:left="-283" w:right="10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Sie </w:t>
      </w:r>
      <w:proofErr w:type="spellStart"/>
      <w:r w:rsidR="00256D7E">
        <w:rPr>
          <w:sz w:val="24"/>
          <w:szCs w:val="24"/>
        </w:rPr>
        <w:t>Inventaris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:</w:t>
      </w:r>
    </w:p>
    <w:p w14:paraId="4B72CB62" w14:textId="77777777" w:rsidR="002D56E3" w:rsidRDefault="002D56E3" w:rsidP="00B3411E">
      <w:pPr>
        <w:spacing w:line="276" w:lineRule="auto"/>
        <w:ind w:left="-283" w:right="1020"/>
        <w:jc w:val="both"/>
        <w:rPr>
          <w:sz w:val="24"/>
          <w:szCs w:val="24"/>
        </w:rPr>
      </w:pPr>
    </w:p>
    <w:p w14:paraId="0B94ECAD" w14:textId="534DAC65" w:rsidR="00B838BA" w:rsidRPr="00256D7E" w:rsidRDefault="00B838BA" w:rsidP="00B838BA">
      <w:pPr>
        <w:spacing w:line="276" w:lineRule="auto"/>
        <w:ind w:left="-283" w:right="10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</w:t>
      </w:r>
      <w:proofErr w:type="spellEnd"/>
      <w:r>
        <w:rPr>
          <w:sz w:val="24"/>
          <w:szCs w:val="24"/>
        </w:rPr>
        <w:t xml:space="preserve"> </w:t>
      </w:r>
      <w:r w:rsidR="008439B3">
        <w:rPr>
          <w:sz w:val="24"/>
          <w:szCs w:val="24"/>
        </w:rPr>
        <w:t xml:space="preserve">dan </w:t>
      </w:r>
      <w:proofErr w:type="spellStart"/>
      <w:r w:rsidR="008439B3">
        <w:rPr>
          <w:sz w:val="24"/>
          <w:szCs w:val="24"/>
        </w:rPr>
        <w:t>resmi</w:t>
      </w:r>
      <w:proofErr w:type="spellEnd"/>
      <w:r w:rsidR="008439B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E7E36">
        <w:rPr>
          <w:sz w:val="24"/>
          <w:szCs w:val="24"/>
        </w:rPr>
        <w:t>S</w:t>
      </w:r>
      <w:r w:rsidR="00DB76B0">
        <w:rPr>
          <w:sz w:val="24"/>
          <w:szCs w:val="24"/>
        </w:rPr>
        <w:t>truktur</w:t>
      </w:r>
      <w:proofErr w:type="spellEnd"/>
      <w:r w:rsidR="00256D7E">
        <w:rPr>
          <w:sz w:val="24"/>
          <w:szCs w:val="24"/>
        </w:rPr>
        <w:t xml:space="preserve"> </w:t>
      </w:r>
      <w:proofErr w:type="spellStart"/>
      <w:r w:rsidR="007E7E36">
        <w:rPr>
          <w:sz w:val="24"/>
          <w:szCs w:val="24"/>
        </w:rPr>
        <w:t>K</w:t>
      </w:r>
      <w:r w:rsidR="008439B3">
        <w:rPr>
          <w:sz w:val="24"/>
          <w:szCs w:val="24"/>
        </w:rPr>
        <w:t>epengurusan</w:t>
      </w:r>
      <w:proofErr w:type="spellEnd"/>
      <w:r w:rsidR="00256D7E">
        <w:rPr>
          <w:sz w:val="24"/>
          <w:szCs w:val="24"/>
        </w:rPr>
        <w:t xml:space="preserve"> </w:t>
      </w:r>
      <w:proofErr w:type="spellStart"/>
      <w:r w:rsidR="007E7E36">
        <w:rPr>
          <w:sz w:val="24"/>
          <w:szCs w:val="24"/>
        </w:rPr>
        <w:t>O</w:t>
      </w:r>
      <w:r w:rsidR="00256D7E">
        <w:rPr>
          <w:sz w:val="24"/>
          <w:szCs w:val="24"/>
        </w:rPr>
        <w:t>rganisasi</w:t>
      </w:r>
      <w:proofErr w:type="spellEnd"/>
      <w:r w:rsidR="00B3411E" w:rsidRPr="00864B47">
        <w:rPr>
          <w:b/>
          <w:bCs/>
          <w:sz w:val="24"/>
          <w:szCs w:val="24"/>
        </w:rPr>
        <w:t xml:space="preserve"> MPA. </w:t>
      </w:r>
      <w:proofErr w:type="spellStart"/>
      <w:r w:rsidR="00B3411E" w:rsidRPr="00864B47">
        <w:rPr>
          <w:b/>
          <w:bCs/>
          <w:sz w:val="24"/>
          <w:szCs w:val="24"/>
        </w:rPr>
        <w:t>K</w:t>
      </w:r>
      <w:r w:rsidR="00256D7E">
        <w:rPr>
          <w:b/>
          <w:bCs/>
          <w:sz w:val="24"/>
          <w:szCs w:val="24"/>
        </w:rPr>
        <w:t>epak</w:t>
      </w:r>
      <w:proofErr w:type="spellEnd"/>
      <w:r w:rsidR="00256D7E">
        <w:rPr>
          <w:b/>
          <w:bCs/>
          <w:sz w:val="24"/>
          <w:szCs w:val="24"/>
        </w:rPr>
        <w:t xml:space="preserve"> Elang</w:t>
      </w:r>
      <w:r w:rsidR="00B3411E" w:rsidRPr="00864B47">
        <w:rPr>
          <w:b/>
          <w:bCs/>
          <w:sz w:val="24"/>
          <w:szCs w:val="24"/>
        </w:rPr>
        <w:t xml:space="preserve"> </w:t>
      </w:r>
      <w:proofErr w:type="spellStart"/>
      <w:r w:rsidR="00B3411E" w:rsidRPr="00864B47">
        <w:rPr>
          <w:b/>
          <w:bCs/>
          <w:sz w:val="24"/>
          <w:szCs w:val="24"/>
        </w:rPr>
        <w:t>ke</w:t>
      </w:r>
      <w:proofErr w:type="spellEnd"/>
      <w:r w:rsidR="00B3411E" w:rsidRPr="00864B47">
        <w:rPr>
          <w:b/>
          <w:bCs/>
          <w:sz w:val="24"/>
          <w:szCs w:val="24"/>
        </w:rPr>
        <w:t xml:space="preserve"> XXIII </w:t>
      </w:r>
      <w:proofErr w:type="spellStart"/>
      <w:r w:rsidR="00B3411E" w:rsidRPr="00864B47">
        <w:rPr>
          <w:b/>
          <w:bCs/>
          <w:sz w:val="24"/>
          <w:szCs w:val="24"/>
        </w:rPr>
        <w:t>Periode</w:t>
      </w:r>
      <w:proofErr w:type="spellEnd"/>
      <w:r w:rsidR="00B3411E" w:rsidRPr="00864B47">
        <w:rPr>
          <w:b/>
          <w:bCs/>
          <w:sz w:val="24"/>
          <w:szCs w:val="24"/>
        </w:rPr>
        <w:t xml:space="preserve"> 2026 – 2027</w:t>
      </w:r>
      <w:r w:rsidR="00DB76B0">
        <w:rPr>
          <w:sz w:val="24"/>
          <w:szCs w:val="24"/>
        </w:rPr>
        <w:t>.</w:t>
      </w:r>
    </w:p>
    <w:p w14:paraId="6A8809DF" w14:textId="77777777" w:rsidR="00B3411E" w:rsidRDefault="00B3411E" w:rsidP="00B3411E">
      <w:pPr>
        <w:spacing w:line="276" w:lineRule="auto"/>
        <w:ind w:left="-283" w:right="1020"/>
        <w:jc w:val="both"/>
        <w:rPr>
          <w:sz w:val="24"/>
          <w:szCs w:val="24"/>
        </w:rPr>
      </w:pPr>
    </w:p>
    <w:p w14:paraId="11F544EF" w14:textId="4C8D2095" w:rsidR="002F0AE3" w:rsidRDefault="002F0AE3" w:rsidP="00B3411E">
      <w:pPr>
        <w:spacing w:line="276" w:lineRule="auto"/>
        <w:ind w:left="-283" w:right="10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Berita Acara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sebenar-benarnya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dipergunakan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mestinya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dipertanggungjawabkan</w:t>
      </w:r>
      <w:proofErr w:type="spellEnd"/>
      <w:r>
        <w:rPr>
          <w:sz w:val="24"/>
          <w:szCs w:val="24"/>
        </w:rPr>
        <w:t>.</w:t>
      </w:r>
    </w:p>
    <w:p w14:paraId="4269D283" w14:textId="77777777" w:rsidR="002F0AE3" w:rsidRDefault="002F0AE3" w:rsidP="00B3411E">
      <w:pPr>
        <w:spacing w:line="276" w:lineRule="auto"/>
        <w:ind w:left="-283" w:right="1020"/>
        <w:jc w:val="both"/>
        <w:rPr>
          <w:sz w:val="24"/>
          <w:szCs w:val="24"/>
        </w:rPr>
      </w:pPr>
    </w:p>
    <w:p w14:paraId="6D996A39" w14:textId="29550398" w:rsidR="00AF15A7" w:rsidRDefault="00AF15A7" w:rsidP="00B3411E">
      <w:pPr>
        <w:spacing w:line="276" w:lineRule="auto"/>
        <w:ind w:left="-283" w:right="1020"/>
        <w:jc w:val="both"/>
        <w:rPr>
          <w:sz w:val="24"/>
          <w:szCs w:val="24"/>
        </w:rPr>
      </w:pPr>
      <w:r w:rsidRPr="00864B47">
        <w:rPr>
          <w:sz w:val="24"/>
          <w:szCs w:val="24"/>
        </w:rPr>
        <w:t xml:space="preserve">Malang, </w:t>
      </w:r>
      <w:r w:rsidR="004D2709">
        <w:rPr>
          <w:sz w:val="24"/>
          <w:szCs w:val="24"/>
        </w:rPr>
        <w:t>24</w:t>
      </w:r>
      <w:r w:rsidRPr="00864B47">
        <w:rPr>
          <w:sz w:val="24"/>
          <w:szCs w:val="24"/>
        </w:rPr>
        <w:t xml:space="preserve"> Januari 2026</w:t>
      </w:r>
      <w:r>
        <w:rPr>
          <w:sz w:val="24"/>
          <w:szCs w:val="24"/>
        </w:rPr>
        <w:t>,</w:t>
      </w:r>
    </w:p>
    <w:tbl>
      <w:tblPr>
        <w:tblStyle w:val="TableGrid"/>
        <w:tblW w:w="0" w:type="auto"/>
        <w:tblInd w:w="-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819"/>
      </w:tblGrid>
      <w:tr w:rsidR="00DB76B0" w14:paraId="4EE0BFB5" w14:textId="77777777" w:rsidTr="000D6C59">
        <w:tc>
          <w:tcPr>
            <w:tcW w:w="5098" w:type="dxa"/>
          </w:tcPr>
          <w:p w14:paraId="59FD3832" w14:textId="68554D2B" w:rsidR="00DB76B0" w:rsidRDefault="00DB76B0" w:rsidP="00B3411E">
            <w:pPr>
              <w:spacing w:line="276" w:lineRule="auto"/>
              <w:ind w:right="10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Ketua</w:t>
            </w:r>
            <w:proofErr w:type="spellEnd"/>
            <w:r>
              <w:rPr>
                <w:sz w:val="24"/>
                <w:szCs w:val="24"/>
              </w:rPr>
              <w:t xml:space="preserve"> Umum MPA. </w:t>
            </w:r>
            <w:proofErr w:type="spellStart"/>
            <w:r>
              <w:rPr>
                <w:sz w:val="24"/>
                <w:szCs w:val="24"/>
              </w:rPr>
              <w:t>Kepak</w:t>
            </w:r>
            <w:proofErr w:type="spellEnd"/>
            <w:r>
              <w:rPr>
                <w:sz w:val="24"/>
                <w:szCs w:val="24"/>
              </w:rPr>
              <w:t xml:space="preserve"> Elang XXIII</w:t>
            </w:r>
          </w:p>
          <w:p w14:paraId="5A7E72F4" w14:textId="77777777" w:rsidR="00DB76B0" w:rsidRDefault="00DB76B0" w:rsidP="00B3411E">
            <w:pPr>
              <w:spacing w:line="276" w:lineRule="auto"/>
              <w:ind w:right="1020"/>
              <w:jc w:val="both"/>
              <w:rPr>
                <w:sz w:val="24"/>
                <w:szCs w:val="24"/>
              </w:rPr>
            </w:pPr>
          </w:p>
          <w:p w14:paraId="4A0084AC" w14:textId="77777777" w:rsidR="00DB76B0" w:rsidRDefault="00DB76B0" w:rsidP="00B3411E">
            <w:pPr>
              <w:spacing w:line="276" w:lineRule="auto"/>
              <w:ind w:right="1020"/>
              <w:jc w:val="both"/>
              <w:rPr>
                <w:sz w:val="24"/>
                <w:szCs w:val="24"/>
              </w:rPr>
            </w:pPr>
          </w:p>
          <w:p w14:paraId="29D73BAF" w14:textId="77777777" w:rsidR="00DB76B0" w:rsidRDefault="00DB76B0" w:rsidP="00B3411E">
            <w:pPr>
              <w:spacing w:line="276" w:lineRule="auto"/>
              <w:ind w:right="1020"/>
              <w:jc w:val="both"/>
              <w:rPr>
                <w:sz w:val="24"/>
                <w:szCs w:val="24"/>
              </w:rPr>
            </w:pPr>
          </w:p>
          <w:p w14:paraId="543313A7" w14:textId="77777777" w:rsidR="00DB76B0" w:rsidRDefault="00DB76B0" w:rsidP="00B3411E">
            <w:pPr>
              <w:spacing w:line="276" w:lineRule="auto"/>
              <w:ind w:right="10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spellStart"/>
            <w:r w:rsidRPr="00DB76B0">
              <w:rPr>
                <w:sz w:val="24"/>
                <w:szCs w:val="24"/>
                <w:u w:val="single"/>
              </w:rPr>
              <w:t>Bahrum</w:t>
            </w:r>
            <w:proofErr w:type="spellEnd"/>
            <w:proofErr w:type="gramEnd"/>
            <w:r w:rsidRPr="00DB76B0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 w:rsidRPr="00DB76B0">
              <w:rPr>
                <w:sz w:val="24"/>
                <w:szCs w:val="24"/>
                <w:u w:val="single"/>
              </w:rPr>
              <w:t>Rumbalifar</w:t>
            </w:r>
            <w:proofErr w:type="spellEnd"/>
            <w:r>
              <w:rPr>
                <w:sz w:val="24"/>
                <w:szCs w:val="24"/>
              </w:rPr>
              <w:t xml:space="preserve"> )</w:t>
            </w:r>
            <w:proofErr w:type="gramEnd"/>
          </w:p>
          <w:p w14:paraId="159E4284" w14:textId="1D543BA4" w:rsidR="00DB76B0" w:rsidRDefault="00DB76B0" w:rsidP="00B3411E">
            <w:pPr>
              <w:spacing w:line="276" w:lineRule="auto"/>
              <w:ind w:right="10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NAKE  :</w:t>
            </w:r>
            <w:proofErr w:type="gramEnd"/>
            <w:r>
              <w:rPr>
                <w:sz w:val="24"/>
                <w:szCs w:val="24"/>
              </w:rPr>
              <w:t xml:space="preserve">  XXI</w:t>
            </w:r>
            <w:r w:rsidR="00B077C8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 xml:space="preserve"> - </w:t>
            </w:r>
            <w:proofErr w:type="gramStart"/>
            <w:r>
              <w:rPr>
                <w:sz w:val="24"/>
                <w:szCs w:val="24"/>
              </w:rPr>
              <w:t>…./</w:t>
            </w:r>
            <w:proofErr w:type="gramEnd"/>
            <w:r>
              <w:rPr>
                <w:sz w:val="24"/>
                <w:szCs w:val="24"/>
              </w:rPr>
              <w:t>KE/23</w:t>
            </w:r>
          </w:p>
        </w:tc>
        <w:tc>
          <w:tcPr>
            <w:tcW w:w="4819" w:type="dxa"/>
          </w:tcPr>
          <w:p w14:paraId="350C723B" w14:textId="77777777" w:rsidR="00DB76B0" w:rsidRDefault="00DB76B0" w:rsidP="00DB76B0">
            <w:pPr>
              <w:spacing w:line="276" w:lineRule="auto"/>
              <w:ind w:right="10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Sekretaris</w:t>
            </w:r>
            <w:proofErr w:type="spellEnd"/>
          </w:p>
          <w:p w14:paraId="0B45CB1C" w14:textId="77777777" w:rsidR="00AF15A7" w:rsidRDefault="00AF15A7" w:rsidP="00DB76B0">
            <w:pPr>
              <w:spacing w:line="276" w:lineRule="auto"/>
              <w:ind w:right="1020"/>
              <w:jc w:val="center"/>
              <w:rPr>
                <w:sz w:val="24"/>
                <w:szCs w:val="24"/>
              </w:rPr>
            </w:pPr>
          </w:p>
          <w:p w14:paraId="4A146D68" w14:textId="77777777" w:rsidR="00AF15A7" w:rsidRDefault="00AF15A7" w:rsidP="00DB76B0">
            <w:pPr>
              <w:spacing w:line="276" w:lineRule="auto"/>
              <w:ind w:right="1020"/>
              <w:jc w:val="center"/>
              <w:rPr>
                <w:sz w:val="24"/>
                <w:szCs w:val="24"/>
              </w:rPr>
            </w:pPr>
          </w:p>
          <w:p w14:paraId="3C08A95E" w14:textId="77777777" w:rsidR="00AF15A7" w:rsidRDefault="00AF15A7" w:rsidP="00DB76B0">
            <w:pPr>
              <w:spacing w:line="276" w:lineRule="auto"/>
              <w:ind w:right="1020"/>
              <w:jc w:val="center"/>
              <w:rPr>
                <w:sz w:val="24"/>
                <w:szCs w:val="24"/>
              </w:rPr>
            </w:pPr>
          </w:p>
          <w:p w14:paraId="7F443696" w14:textId="77777777" w:rsidR="00AF15A7" w:rsidRDefault="00AF15A7" w:rsidP="00DB76B0">
            <w:pPr>
              <w:spacing w:line="276" w:lineRule="auto"/>
              <w:ind w:right="10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</w:t>
            </w:r>
            <w:r w:rsidRPr="00AF15A7">
              <w:rPr>
                <w:sz w:val="24"/>
                <w:szCs w:val="24"/>
                <w:u w:val="single"/>
              </w:rPr>
              <w:t>………………………</w:t>
            </w:r>
            <w:r>
              <w:rPr>
                <w:sz w:val="24"/>
                <w:szCs w:val="24"/>
              </w:rPr>
              <w:t xml:space="preserve"> )</w:t>
            </w:r>
          </w:p>
          <w:p w14:paraId="166DAD77" w14:textId="77777777" w:rsidR="00AF15A7" w:rsidRDefault="00AF15A7" w:rsidP="00AF15A7">
            <w:pPr>
              <w:spacing w:line="276" w:lineRule="auto"/>
              <w:ind w:right="10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gramStart"/>
            <w:r>
              <w:rPr>
                <w:sz w:val="24"/>
                <w:szCs w:val="24"/>
              </w:rPr>
              <w:t>NAKE  :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</w:p>
          <w:p w14:paraId="53BE8427" w14:textId="30426433" w:rsidR="00454F41" w:rsidRDefault="00454F41" w:rsidP="00AF15A7">
            <w:pPr>
              <w:spacing w:line="276" w:lineRule="auto"/>
              <w:ind w:right="1020"/>
              <w:rPr>
                <w:sz w:val="24"/>
                <w:szCs w:val="24"/>
              </w:rPr>
            </w:pPr>
          </w:p>
        </w:tc>
      </w:tr>
      <w:tr w:rsidR="00DB76B0" w14:paraId="1D4180FA" w14:textId="77777777" w:rsidTr="000D6C59">
        <w:tc>
          <w:tcPr>
            <w:tcW w:w="5098" w:type="dxa"/>
          </w:tcPr>
          <w:p w14:paraId="45D5D937" w14:textId="77777777" w:rsidR="00DB76B0" w:rsidRDefault="00AF15A7" w:rsidP="00B3411E">
            <w:pPr>
              <w:spacing w:line="276" w:lineRule="auto"/>
              <w:ind w:right="10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Bendahara</w:t>
            </w:r>
            <w:proofErr w:type="spellEnd"/>
          </w:p>
          <w:p w14:paraId="2EA7199F" w14:textId="77777777" w:rsidR="00AF15A7" w:rsidRDefault="00AF15A7" w:rsidP="00B3411E">
            <w:pPr>
              <w:spacing w:line="276" w:lineRule="auto"/>
              <w:ind w:right="1020"/>
              <w:jc w:val="both"/>
              <w:rPr>
                <w:sz w:val="24"/>
                <w:szCs w:val="24"/>
              </w:rPr>
            </w:pPr>
          </w:p>
          <w:p w14:paraId="0ADE4CE3" w14:textId="77777777" w:rsidR="00AF15A7" w:rsidRDefault="00AF15A7" w:rsidP="00B3411E">
            <w:pPr>
              <w:spacing w:line="276" w:lineRule="auto"/>
              <w:ind w:right="1020"/>
              <w:jc w:val="both"/>
              <w:rPr>
                <w:sz w:val="24"/>
                <w:szCs w:val="24"/>
              </w:rPr>
            </w:pPr>
          </w:p>
          <w:p w14:paraId="4297B1A4" w14:textId="77777777" w:rsidR="00AF15A7" w:rsidRDefault="00AF15A7" w:rsidP="00B3411E">
            <w:pPr>
              <w:spacing w:line="276" w:lineRule="auto"/>
              <w:ind w:right="1020"/>
              <w:jc w:val="both"/>
              <w:rPr>
                <w:sz w:val="24"/>
                <w:szCs w:val="24"/>
              </w:rPr>
            </w:pPr>
          </w:p>
          <w:p w14:paraId="5A4BBC52" w14:textId="77777777" w:rsidR="00AF15A7" w:rsidRDefault="00AF15A7" w:rsidP="00B3411E">
            <w:pPr>
              <w:spacing w:line="276" w:lineRule="auto"/>
              <w:ind w:right="1020"/>
              <w:jc w:val="both"/>
              <w:rPr>
                <w:sz w:val="24"/>
                <w:szCs w:val="24"/>
              </w:rPr>
            </w:pPr>
          </w:p>
          <w:p w14:paraId="19B5ABF7" w14:textId="77777777" w:rsidR="00AF15A7" w:rsidRDefault="00AF15A7" w:rsidP="00B3411E">
            <w:pPr>
              <w:spacing w:line="276" w:lineRule="auto"/>
              <w:ind w:right="10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  <w:u w:val="single"/>
              </w:rPr>
              <w:t>…………………..</w:t>
            </w:r>
            <w:r>
              <w:rPr>
                <w:sz w:val="24"/>
                <w:szCs w:val="24"/>
              </w:rPr>
              <w:t xml:space="preserve"> )</w:t>
            </w:r>
          </w:p>
          <w:p w14:paraId="764823C9" w14:textId="1C144622" w:rsidR="00AF15A7" w:rsidRPr="00AF15A7" w:rsidRDefault="00AF15A7" w:rsidP="00B3411E">
            <w:pPr>
              <w:spacing w:line="276" w:lineRule="auto"/>
              <w:ind w:right="10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Nake 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14:paraId="304AA082" w14:textId="77777777" w:rsidR="00DB76B0" w:rsidRDefault="00AF15A7" w:rsidP="00AF15A7">
            <w:pPr>
              <w:spacing w:line="276" w:lineRule="auto"/>
              <w:ind w:right="10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Sie </w:t>
            </w:r>
            <w:proofErr w:type="spellStart"/>
            <w:r>
              <w:rPr>
                <w:sz w:val="24"/>
                <w:szCs w:val="24"/>
              </w:rPr>
              <w:t>Inventaris</w:t>
            </w:r>
            <w:proofErr w:type="spellEnd"/>
          </w:p>
          <w:p w14:paraId="252F5E55" w14:textId="77777777" w:rsidR="00AF15A7" w:rsidRDefault="00AF15A7" w:rsidP="00AF15A7">
            <w:pPr>
              <w:spacing w:line="276" w:lineRule="auto"/>
              <w:ind w:right="1020"/>
              <w:jc w:val="center"/>
              <w:rPr>
                <w:sz w:val="24"/>
                <w:szCs w:val="24"/>
              </w:rPr>
            </w:pPr>
          </w:p>
          <w:p w14:paraId="09C50DBF" w14:textId="77777777" w:rsidR="00AF15A7" w:rsidRDefault="00AF15A7" w:rsidP="00AF15A7">
            <w:pPr>
              <w:spacing w:line="276" w:lineRule="auto"/>
              <w:ind w:right="1020"/>
              <w:jc w:val="center"/>
              <w:rPr>
                <w:sz w:val="24"/>
                <w:szCs w:val="24"/>
              </w:rPr>
            </w:pPr>
          </w:p>
          <w:p w14:paraId="7633DD5E" w14:textId="77777777" w:rsidR="00AF15A7" w:rsidRDefault="00AF15A7" w:rsidP="00AF15A7">
            <w:pPr>
              <w:spacing w:line="276" w:lineRule="auto"/>
              <w:ind w:right="1020"/>
              <w:jc w:val="center"/>
              <w:rPr>
                <w:sz w:val="24"/>
                <w:szCs w:val="24"/>
              </w:rPr>
            </w:pPr>
          </w:p>
          <w:p w14:paraId="7184BA91" w14:textId="77777777" w:rsidR="00AF15A7" w:rsidRDefault="00AF15A7" w:rsidP="00AF15A7">
            <w:pPr>
              <w:spacing w:line="276" w:lineRule="auto"/>
              <w:ind w:right="1020"/>
              <w:jc w:val="center"/>
              <w:rPr>
                <w:sz w:val="24"/>
                <w:szCs w:val="24"/>
              </w:rPr>
            </w:pPr>
          </w:p>
          <w:p w14:paraId="787E26E9" w14:textId="77777777" w:rsidR="00AF15A7" w:rsidRDefault="00AF15A7" w:rsidP="00AF15A7">
            <w:pPr>
              <w:spacing w:line="276" w:lineRule="auto"/>
              <w:ind w:right="10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  <w:u w:val="single"/>
              </w:rPr>
              <w:t>………………………..</w:t>
            </w:r>
            <w:r>
              <w:rPr>
                <w:sz w:val="24"/>
                <w:szCs w:val="24"/>
              </w:rPr>
              <w:t xml:space="preserve"> )</w:t>
            </w:r>
          </w:p>
          <w:p w14:paraId="4891D266" w14:textId="6FBAFAAC" w:rsidR="00AF15A7" w:rsidRPr="00AF15A7" w:rsidRDefault="00AF15A7" w:rsidP="00AF15A7">
            <w:pPr>
              <w:spacing w:line="276" w:lineRule="auto"/>
              <w:ind w:right="10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proofErr w:type="gramStart"/>
            <w:r>
              <w:rPr>
                <w:sz w:val="24"/>
                <w:szCs w:val="24"/>
              </w:rPr>
              <w:t>NAKE 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962CB03" w14:textId="77777777" w:rsidR="00AF15A7" w:rsidRDefault="00AF15A7" w:rsidP="00AF15A7">
      <w:pPr>
        <w:spacing w:line="276" w:lineRule="auto"/>
        <w:ind w:left="-283" w:right="1020"/>
        <w:jc w:val="center"/>
        <w:rPr>
          <w:b/>
          <w:bCs/>
          <w:sz w:val="24"/>
          <w:szCs w:val="24"/>
        </w:rPr>
      </w:pPr>
    </w:p>
    <w:p w14:paraId="26795FFC" w14:textId="227E7BDE" w:rsidR="00B3411E" w:rsidRPr="00864B47" w:rsidRDefault="00B3411E" w:rsidP="00AF15A7">
      <w:pPr>
        <w:spacing w:line="276" w:lineRule="auto"/>
        <w:ind w:left="-283" w:right="1020"/>
        <w:jc w:val="center"/>
        <w:rPr>
          <w:b/>
          <w:bCs/>
          <w:sz w:val="24"/>
          <w:szCs w:val="24"/>
        </w:rPr>
      </w:pPr>
      <w:proofErr w:type="spellStart"/>
      <w:r w:rsidRPr="00864B47">
        <w:rPr>
          <w:b/>
          <w:bCs/>
          <w:sz w:val="24"/>
          <w:szCs w:val="24"/>
        </w:rPr>
        <w:t>Koordinator</w:t>
      </w:r>
      <w:proofErr w:type="spellEnd"/>
      <w:r w:rsidRPr="00864B47">
        <w:rPr>
          <w:b/>
          <w:bCs/>
          <w:sz w:val="24"/>
          <w:szCs w:val="24"/>
        </w:rPr>
        <w:t xml:space="preserve"> </w:t>
      </w:r>
      <w:proofErr w:type="spellStart"/>
      <w:r w:rsidRPr="00864B47">
        <w:rPr>
          <w:b/>
          <w:bCs/>
          <w:sz w:val="24"/>
          <w:szCs w:val="24"/>
        </w:rPr>
        <w:t>Rapat</w:t>
      </w:r>
      <w:proofErr w:type="spellEnd"/>
      <w:r w:rsidRPr="00864B47">
        <w:rPr>
          <w:b/>
          <w:bCs/>
          <w:sz w:val="24"/>
          <w:szCs w:val="24"/>
        </w:rPr>
        <w:t xml:space="preserve"> </w:t>
      </w:r>
      <w:proofErr w:type="spellStart"/>
      <w:r w:rsidRPr="00864B47">
        <w:rPr>
          <w:b/>
          <w:bCs/>
          <w:sz w:val="24"/>
          <w:szCs w:val="24"/>
        </w:rPr>
        <w:t>Anggota</w:t>
      </w:r>
      <w:proofErr w:type="spellEnd"/>
    </w:p>
    <w:p w14:paraId="19641A65" w14:textId="77777777" w:rsidR="00B3411E" w:rsidRPr="00864B47" w:rsidRDefault="00B3411E" w:rsidP="00B3411E">
      <w:pPr>
        <w:spacing w:line="276" w:lineRule="auto"/>
        <w:ind w:left="-283" w:right="1020"/>
        <w:jc w:val="both"/>
        <w:rPr>
          <w:b/>
          <w:bCs/>
          <w:sz w:val="24"/>
          <w:szCs w:val="24"/>
        </w:rPr>
      </w:pPr>
    </w:p>
    <w:p w14:paraId="305551FC" w14:textId="77777777" w:rsidR="00B3411E" w:rsidRPr="00864B47" w:rsidRDefault="00B3411E" w:rsidP="00B3411E">
      <w:pPr>
        <w:spacing w:line="276" w:lineRule="auto"/>
        <w:ind w:left="-283" w:right="1020"/>
        <w:jc w:val="both"/>
        <w:rPr>
          <w:b/>
          <w:bCs/>
          <w:sz w:val="24"/>
          <w:szCs w:val="24"/>
        </w:rPr>
      </w:pPr>
    </w:p>
    <w:p w14:paraId="5436FA5A" w14:textId="77777777" w:rsidR="00B3411E" w:rsidRPr="00864B47" w:rsidRDefault="00B3411E" w:rsidP="00B3411E">
      <w:pPr>
        <w:spacing w:line="276" w:lineRule="auto"/>
        <w:ind w:left="-283" w:right="1020"/>
        <w:jc w:val="both"/>
        <w:rPr>
          <w:b/>
          <w:bCs/>
          <w:sz w:val="24"/>
          <w:szCs w:val="24"/>
        </w:rPr>
      </w:pPr>
    </w:p>
    <w:p w14:paraId="5C2F2550" w14:textId="77777777" w:rsidR="00B3411E" w:rsidRPr="00864B47" w:rsidRDefault="00B3411E" w:rsidP="00B3411E">
      <w:pPr>
        <w:spacing w:line="276" w:lineRule="auto"/>
        <w:ind w:left="-283" w:right="1020"/>
        <w:jc w:val="both"/>
        <w:rPr>
          <w:b/>
          <w:bCs/>
          <w:sz w:val="24"/>
          <w:szCs w:val="24"/>
        </w:rPr>
      </w:pPr>
    </w:p>
    <w:p w14:paraId="17B74701" w14:textId="77777777" w:rsidR="00B3411E" w:rsidRPr="00A25F8C" w:rsidRDefault="00B3411E" w:rsidP="00AF15A7">
      <w:pPr>
        <w:spacing w:line="276" w:lineRule="auto"/>
        <w:ind w:left="-283" w:right="1020"/>
        <w:jc w:val="center"/>
        <w:rPr>
          <w:sz w:val="24"/>
          <w:szCs w:val="24"/>
        </w:rPr>
      </w:pPr>
      <w:proofErr w:type="gramStart"/>
      <w:r w:rsidRPr="00A25F8C">
        <w:rPr>
          <w:sz w:val="24"/>
          <w:szCs w:val="24"/>
        </w:rPr>
        <w:t xml:space="preserve">( </w:t>
      </w:r>
      <w:r w:rsidRPr="00A25F8C">
        <w:rPr>
          <w:sz w:val="24"/>
          <w:szCs w:val="24"/>
          <w:u w:val="single"/>
        </w:rPr>
        <w:t>Agung</w:t>
      </w:r>
      <w:proofErr w:type="gramEnd"/>
      <w:r w:rsidRPr="00A25F8C">
        <w:rPr>
          <w:sz w:val="24"/>
          <w:szCs w:val="24"/>
          <w:u w:val="single"/>
        </w:rPr>
        <w:t xml:space="preserve"> </w:t>
      </w:r>
      <w:proofErr w:type="spellStart"/>
      <w:proofErr w:type="gramStart"/>
      <w:r w:rsidRPr="00A25F8C">
        <w:rPr>
          <w:sz w:val="24"/>
          <w:szCs w:val="24"/>
          <w:u w:val="single"/>
        </w:rPr>
        <w:t>Rachmatdianto</w:t>
      </w:r>
      <w:proofErr w:type="spellEnd"/>
      <w:r w:rsidRPr="00A25F8C">
        <w:rPr>
          <w:sz w:val="24"/>
          <w:szCs w:val="24"/>
        </w:rPr>
        <w:t xml:space="preserve"> )</w:t>
      </w:r>
      <w:proofErr w:type="gramEnd"/>
    </w:p>
    <w:p w14:paraId="6D2BBC24" w14:textId="563AA2A5" w:rsidR="00B3411E" w:rsidRPr="00A25F8C" w:rsidRDefault="00B3411E" w:rsidP="00AF15A7">
      <w:pPr>
        <w:spacing w:line="276" w:lineRule="auto"/>
        <w:ind w:left="-283" w:right="1020"/>
        <w:jc w:val="center"/>
        <w:rPr>
          <w:sz w:val="24"/>
          <w:szCs w:val="24"/>
        </w:rPr>
      </w:pPr>
      <w:proofErr w:type="gramStart"/>
      <w:r w:rsidRPr="00A25F8C">
        <w:rPr>
          <w:sz w:val="24"/>
          <w:szCs w:val="24"/>
        </w:rPr>
        <w:t>NAKE :</w:t>
      </w:r>
      <w:proofErr w:type="gramEnd"/>
      <w:r w:rsidRPr="00A25F8C">
        <w:rPr>
          <w:sz w:val="24"/>
          <w:szCs w:val="24"/>
        </w:rPr>
        <w:t xml:space="preserve"> I - 023/KE/95</w:t>
      </w:r>
    </w:p>
    <w:p w14:paraId="62E15EF6" w14:textId="77777777" w:rsidR="00B3411E" w:rsidRDefault="00B3411E" w:rsidP="007A42FD">
      <w:pPr>
        <w:spacing w:line="260" w:lineRule="auto"/>
        <w:ind w:left="2880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07F9E5A6" w14:textId="77777777" w:rsidR="00B3411E" w:rsidRDefault="00B3411E" w:rsidP="007A42FD">
      <w:pPr>
        <w:spacing w:line="260" w:lineRule="auto"/>
        <w:ind w:left="2880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41E65D4B" w14:textId="12E4028B" w:rsidR="007A42FD" w:rsidRDefault="007A42FD" w:rsidP="007A42FD">
      <w:pPr>
        <w:spacing w:line="260" w:lineRule="auto"/>
        <w:ind w:left="2880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lastRenderedPageBreak/>
        <w:t>SURAT KEPUTUSAN ORGANISASI</w:t>
      </w:r>
    </w:p>
    <w:p w14:paraId="3D95DEBD" w14:textId="77777777" w:rsidR="007A42FD" w:rsidRDefault="007A42FD" w:rsidP="007A42FD">
      <w:pPr>
        <w:spacing w:line="260" w:lineRule="auto"/>
        <w:ind w:left="3600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>......./SKO/XXIII/26</w:t>
      </w:r>
    </w:p>
    <w:p w14:paraId="398EBFFE" w14:textId="337EC965" w:rsidR="007A42FD" w:rsidRDefault="00D51048" w:rsidP="007A42FD">
      <w:pPr>
        <w:spacing w:line="260" w:lineRule="auto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 xml:space="preserve">                          PENGESAHAN KETUA UMUM MPA. KEPAK ELANG XXIII</w:t>
      </w:r>
    </w:p>
    <w:p w14:paraId="1C9BC4F5" w14:textId="77777777" w:rsidR="00D51048" w:rsidRDefault="00D51048" w:rsidP="007A42FD">
      <w:pPr>
        <w:spacing w:line="260" w:lineRule="auto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34684A1E" w14:textId="77777777" w:rsidR="007A42FD" w:rsidRDefault="007A42FD" w:rsidP="007A42FD">
      <w:pPr>
        <w:spacing w:line="260" w:lineRule="auto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193979E3" w14:textId="6E138D1D" w:rsidR="007A42FD" w:rsidRDefault="007A42FD" w:rsidP="007A42FD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 xml:space="preserve">Mengingat </w:t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  <w:t>:  -    Berdasarkan AD/ART sebagai salah satu Landasan Hukum Organisasi.</w:t>
      </w:r>
    </w:p>
    <w:p w14:paraId="1FF02862" w14:textId="56A18D50" w:rsidR="007A42FD" w:rsidRDefault="00B3411E" w:rsidP="007A42FD">
      <w:pPr>
        <w:pStyle w:val="ListParagraph"/>
        <w:numPr>
          <w:ilvl w:val="0"/>
          <w:numId w:val="4"/>
        </w:num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>Pentingnya pengurus</w:t>
      </w:r>
      <w:r w:rsidR="007A42FD" w:rsidRPr="007A42FD">
        <w:rPr>
          <w:rFonts w:asciiTheme="majorBidi" w:eastAsia="Arial" w:hAnsiTheme="majorBidi" w:cstheme="majorBidi"/>
          <w:sz w:val="24"/>
          <w:szCs w:val="24"/>
          <w:lang w:val="id-ID"/>
        </w:rPr>
        <w:t xml:space="preserve"> organisasi MPA. Kepak Elang </w:t>
      </w:r>
      <w:r>
        <w:rPr>
          <w:rFonts w:asciiTheme="majorBidi" w:eastAsia="Arial" w:hAnsiTheme="majorBidi" w:cstheme="majorBidi"/>
          <w:sz w:val="24"/>
          <w:szCs w:val="24"/>
          <w:lang w:val="id-ID"/>
        </w:rPr>
        <w:t xml:space="preserve">dalam menjalankan roda organisasi </w:t>
      </w:r>
      <w:r w:rsidR="007A42FD" w:rsidRPr="007A42FD">
        <w:rPr>
          <w:rFonts w:asciiTheme="majorBidi" w:eastAsia="Arial" w:hAnsiTheme="majorBidi" w:cstheme="majorBidi"/>
          <w:sz w:val="24"/>
          <w:szCs w:val="24"/>
          <w:lang w:val="id-ID"/>
        </w:rPr>
        <w:t>dengan sebagaimana mestinya.</w:t>
      </w:r>
    </w:p>
    <w:p w14:paraId="1896495A" w14:textId="77777777" w:rsidR="00D53CAA" w:rsidRPr="007A42FD" w:rsidRDefault="00D53CAA" w:rsidP="00D53CAA">
      <w:pPr>
        <w:pStyle w:val="ListParagraph"/>
        <w:spacing w:line="260" w:lineRule="auto"/>
        <w:ind w:left="1980"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5B49F604" w14:textId="4ACAB712" w:rsidR="007A42FD" w:rsidRDefault="007A42FD" w:rsidP="007A42FD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 xml:space="preserve">Menimbang </w:t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  <w:t xml:space="preserve">:  </w:t>
      </w:r>
      <w:r w:rsidR="002D56E3">
        <w:rPr>
          <w:rFonts w:asciiTheme="majorBidi" w:eastAsia="Arial" w:hAnsiTheme="majorBidi" w:cstheme="majorBidi"/>
          <w:sz w:val="24"/>
          <w:szCs w:val="24"/>
          <w:lang w:val="id-ID"/>
        </w:rPr>
        <w:t xml:space="preserve">-    </w:t>
      </w:r>
      <w:r>
        <w:rPr>
          <w:rFonts w:asciiTheme="majorBidi" w:eastAsia="Arial" w:hAnsiTheme="majorBidi" w:cstheme="majorBidi"/>
          <w:sz w:val="24"/>
          <w:szCs w:val="24"/>
          <w:lang w:val="id-ID"/>
        </w:rPr>
        <w:t xml:space="preserve">Pentingnya </w:t>
      </w:r>
      <w:r w:rsidR="00B3411E">
        <w:rPr>
          <w:rFonts w:asciiTheme="majorBidi" w:eastAsia="Arial" w:hAnsiTheme="majorBidi" w:cstheme="majorBidi"/>
          <w:sz w:val="24"/>
          <w:szCs w:val="24"/>
          <w:lang w:val="id-ID"/>
        </w:rPr>
        <w:t>penge</w:t>
      </w:r>
      <w:r w:rsidR="002D56E3">
        <w:rPr>
          <w:rFonts w:asciiTheme="majorBidi" w:eastAsia="Arial" w:hAnsiTheme="majorBidi" w:cstheme="majorBidi"/>
          <w:sz w:val="24"/>
          <w:szCs w:val="24"/>
          <w:lang w:val="id-ID"/>
        </w:rPr>
        <w:t>sahan</w:t>
      </w:r>
      <w:r>
        <w:rPr>
          <w:rFonts w:asciiTheme="majorBidi" w:eastAsia="Arial" w:hAnsiTheme="majorBidi" w:cstheme="majorBidi"/>
          <w:sz w:val="24"/>
          <w:szCs w:val="24"/>
          <w:lang w:val="id-ID"/>
        </w:rPr>
        <w:t xml:space="preserve"> Ketua Umum.</w:t>
      </w:r>
    </w:p>
    <w:p w14:paraId="09F20B32" w14:textId="1A8F827A" w:rsidR="002D56E3" w:rsidRDefault="002D56E3" w:rsidP="002D56E3">
      <w:pPr>
        <w:pStyle w:val="ListParagraph"/>
        <w:numPr>
          <w:ilvl w:val="0"/>
          <w:numId w:val="4"/>
        </w:num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>Perlunya Surat Keputusan Organisasi sebagai landasan hukum dalam menjalankan roda organisasi.</w:t>
      </w:r>
    </w:p>
    <w:p w14:paraId="0F0B7120" w14:textId="77777777" w:rsidR="00D53CAA" w:rsidRDefault="00D53CAA" w:rsidP="007A42FD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63A70F51" w14:textId="77777777" w:rsidR="004B5CDD" w:rsidRDefault="007A42FD" w:rsidP="002D56E3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>Memutuskan</w:t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  <w:t>:  Pengangkatan</w:t>
      </w:r>
      <w:r w:rsidR="002F0AE3">
        <w:rPr>
          <w:rFonts w:asciiTheme="majorBidi" w:eastAsia="Arial" w:hAnsiTheme="majorBidi" w:cstheme="majorBidi"/>
          <w:sz w:val="24"/>
          <w:szCs w:val="24"/>
          <w:lang w:val="id-ID"/>
        </w:rPr>
        <w:t xml:space="preserve"> </w:t>
      </w:r>
      <w:r w:rsidR="002D56E3">
        <w:rPr>
          <w:rFonts w:asciiTheme="majorBidi" w:eastAsia="Arial" w:hAnsiTheme="majorBidi" w:cstheme="majorBidi"/>
          <w:sz w:val="24"/>
          <w:szCs w:val="24"/>
          <w:lang w:val="id-ID"/>
        </w:rPr>
        <w:t xml:space="preserve">dan </w:t>
      </w:r>
      <w:r w:rsidR="002F0AE3">
        <w:rPr>
          <w:rFonts w:asciiTheme="majorBidi" w:eastAsia="Arial" w:hAnsiTheme="majorBidi" w:cstheme="majorBidi"/>
          <w:sz w:val="24"/>
          <w:szCs w:val="24"/>
          <w:lang w:val="id-ID"/>
        </w:rPr>
        <w:t>P</w:t>
      </w:r>
      <w:r w:rsidR="002D56E3">
        <w:rPr>
          <w:rFonts w:asciiTheme="majorBidi" w:eastAsia="Arial" w:hAnsiTheme="majorBidi" w:cstheme="majorBidi"/>
          <w:sz w:val="24"/>
          <w:szCs w:val="24"/>
          <w:lang w:val="id-ID"/>
        </w:rPr>
        <w:t xml:space="preserve">engesahan </w:t>
      </w:r>
      <w:r>
        <w:rPr>
          <w:rFonts w:asciiTheme="majorBidi" w:eastAsia="Arial" w:hAnsiTheme="majorBidi" w:cstheme="majorBidi"/>
          <w:sz w:val="24"/>
          <w:szCs w:val="24"/>
          <w:lang w:val="id-ID"/>
        </w:rPr>
        <w:t>Ketua Umum MPA. Kepak Elang</w:t>
      </w:r>
      <w:r w:rsidR="004B5CDD">
        <w:rPr>
          <w:rFonts w:asciiTheme="majorBidi" w:eastAsia="Arial" w:hAnsiTheme="majorBidi" w:cstheme="majorBidi"/>
          <w:sz w:val="24"/>
          <w:szCs w:val="24"/>
          <w:lang w:val="id-ID"/>
        </w:rPr>
        <w:t xml:space="preserve"> XXIII Periode </w:t>
      </w:r>
    </w:p>
    <w:p w14:paraId="3F6FDD0E" w14:textId="7115D575" w:rsidR="007A42FD" w:rsidRDefault="004B5CDD" w:rsidP="004B5CDD">
      <w:pPr>
        <w:spacing w:line="260" w:lineRule="auto"/>
        <w:ind w:left="720" w:right="1134" w:firstLine="720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 xml:space="preserve">   2026 – 2027. </w:t>
      </w:r>
      <w:r w:rsidR="007A42FD">
        <w:rPr>
          <w:rFonts w:asciiTheme="majorBidi" w:eastAsia="Arial" w:hAnsiTheme="majorBidi" w:cstheme="majorBidi"/>
          <w:sz w:val="24"/>
          <w:szCs w:val="24"/>
          <w:lang w:val="id-ID"/>
        </w:rPr>
        <w:t>(Struktur organisasi terlampir)</w:t>
      </w:r>
    </w:p>
    <w:p w14:paraId="4180479D" w14:textId="77777777" w:rsidR="007A42FD" w:rsidRDefault="007A42FD" w:rsidP="007A42FD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71483098" w14:textId="77777777" w:rsidR="007A42FD" w:rsidRDefault="007A42FD" w:rsidP="007A42FD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797D19E5" w14:textId="77777777" w:rsidR="007A42FD" w:rsidRDefault="007A42FD" w:rsidP="007A42FD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>Demikian Surat Keputusan Organisasi ini dibuat dengan sebenar-benarnya dan dapat dipergunakan sebagaimana mestinya.</w:t>
      </w:r>
    </w:p>
    <w:p w14:paraId="4F576EEF" w14:textId="77777777" w:rsidR="007A42FD" w:rsidRDefault="007A42FD" w:rsidP="007A42FD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6847B3B1" w14:textId="77777777" w:rsidR="007A42FD" w:rsidRDefault="007A42FD" w:rsidP="007A42FD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21C58A95" w14:textId="77777777" w:rsidR="007A42FD" w:rsidRDefault="007A42FD" w:rsidP="007A42FD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32624494" w14:textId="050CD986" w:rsidR="007A42FD" w:rsidRDefault="007A42FD" w:rsidP="007A42FD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 xml:space="preserve">Malang, </w:t>
      </w:r>
      <w:r w:rsidR="000D6C59">
        <w:rPr>
          <w:rFonts w:asciiTheme="majorBidi" w:eastAsia="Arial" w:hAnsiTheme="majorBidi" w:cstheme="majorBidi"/>
          <w:sz w:val="24"/>
          <w:szCs w:val="24"/>
          <w:lang w:val="id-ID"/>
        </w:rPr>
        <w:t>24</w:t>
      </w:r>
      <w:r>
        <w:rPr>
          <w:rFonts w:asciiTheme="majorBidi" w:eastAsia="Arial" w:hAnsiTheme="majorBidi" w:cstheme="majorBidi"/>
          <w:sz w:val="24"/>
          <w:szCs w:val="24"/>
          <w:lang w:val="id-ID"/>
        </w:rPr>
        <w:t xml:space="preserve"> Januari 2026</w:t>
      </w:r>
      <w:r w:rsidR="004B7815">
        <w:rPr>
          <w:rFonts w:asciiTheme="majorBidi" w:eastAsia="Arial" w:hAnsiTheme="majorBidi" w:cstheme="majorBidi"/>
          <w:sz w:val="24"/>
          <w:szCs w:val="24"/>
          <w:lang w:val="id-ID"/>
        </w:rPr>
        <w:t>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2F0AE3" w14:paraId="466BF73A" w14:textId="77777777" w:rsidTr="004B7815">
        <w:tc>
          <w:tcPr>
            <w:tcW w:w="4815" w:type="dxa"/>
          </w:tcPr>
          <w:p w14:paraId="00B26967" w14:textId="63CA3FE5" w:rsidR="002F0AE3" w:rsidRPr="00A25F8C" w:rsidRDefault="002F0AE3" w:rsidP="002F0AE3">
            <w:pPr>
              <w:spacing w:line="260" w:lineRule="auto"/>
              <w:ind w:right="1134"/>
              <w:jc w:val="both"/>
              <w:rPr>
                <w:rFonts w:asciiTheme="majorBidi" w:eastAsia="Arial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A25F8C">
              <w:rPr>
                <w:rFonts w:asciiTheme="majorBidi" w:eastAsia="Arial" w:hAnsiTheme="majorBidi" w:cstheme="majorBidi"/>
                <w:b/>
                <w:bCs/>
                <w:sz w:val="24"/>
                <w:szCs w:val="24"/>
                <w:lang w:val="id-ID"/>
              </w:rPr>
              <w:t>Koordinator Rapat Anggota</w:t>
            </w:r>
          </w:p>
          <w:p w14:paraId="57825049" w14:textId="77777777" w:rsidR="002F0AE3" w:rsidRDefault="002F0AE3" w:rsidP="002F0AE3">
            <w:pPr>
              <w:spacing w:line="260" w:lineRule="auto"/>
              <w:ind w:right="1134"/>
              <w:jc w:val="both"/>
              <w:rPr>
                <w:rFonts w:asciiTheme="majorBidi" w:eastAsia="Arial" w:hAnsiTheme="majorBidi" w:cstheme="majorBidi"/>
                <w:sz w:val="24"/>
                <w:szCs w:val="24"/>
                <w:lang w:val="id-ID"/>
              </w:rPr>
            </w:pPr>
          </w:p>
          <w:p w14:paraId="3D4EDF61" w14:textId="77777777" w:rsidR="002F0AE3" w:rsidRDefault="002F0AE3" w:rsidP="002F0AE3">
            <w:pPr>
              <w:spacing w:line="260" w:lineRule="auto"/>
              <w:ind w:right="1134"/>
              <w:jc w:val="both"/>
              <w:rPr>
                <w:rFonts w:asciiTheme="majorBidi" w:eastAsia="Arial" w:hAnsiTheme="majorBidi" w:cstheme="majorBidi"/>
                <w:sz w:val="24"/>
                <w:szCs w:val="24"/>
                <w:lang w:val="id-ID"/>
              </w:rPr>
            </w:pPr>
          </w:p>
          <w:p w14:paraId="15DC6FE5" w14:textId="77777777" w:rsidR="002F0AE3" w:rsidRDefault="002F0AE3" w:rsidP="002F0AE3">
            <w:pPr>
              <w:spacing w:line="260" w:lineRule="auto"/>
              <w:ind w:right="1134"/>
              <w:jc w:val="both"/>
              <w:rPr>
                <w:rFonts w:asciiTheme="majorBidi" w:eastAsia="Arial" w:hAnsiTheme="majorBidi" w:cstheme="majorBidi"/>
                <w:sz w:val="24"/>
                <w:szCs w:val="24"/>
                <w:lang w:val="id-ID"/>
              </w:rPr>
            </w:pPr>
          </w:p>
          <w:p w14:paraId="44BD6DFF" w14:textId="77777777" w:rsidR="002F0AE3" w:rsidRDefault="002F0AE3" w:rsidP="002F0AE3">
            <w:pPr>
              <w:spacing w:line="260" w:lineRule="auto"/>
              <w:ind w:right="1134"/>
              <w:jc w:val="both"/>
              <w:rPr>
                <w:rFonts w:asciiTheme="majorBidi" w:eastAsia="Arial" w:hAnsiTheme="majorBidi" w:cstheme="majorBidi"/>
                <w:sz w:val="24"/>
                <w:szCs w:val="24"/>
                <w:lang w:val="id-ID"/>
              </w:rPr>
            </w:pPr>
          </w:p>
          <w:p w14:paraId="3231A641" w14:textId="77777777" w:rsidR="002F0AE3" w:rsidRDefault="002F0AE3" w:rsidP="002F0AE3">
            <w:pPr>
              <w:spacing w:line="260" w:lineRule="auto"/>
              <w:ind w:right="1134"/>
              <w:jc w:val="both"/>
              <w:rPr>
                <w:rFonts w:asciiTheme="majorBidi" w:eastAsia="Arial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eastAsia="Arial" w:hAnsiTheme="majorBidi" w:cstheme="majorBidi"/>
                <w:sz w:val="24"/>
                <w:szCs w:val="24"/>
                <w:lang w:val="id-ID"/>
              </w:rPr>
              <w:t xml:space="preserve">( </w:t>
            </w:r>
            <w:r w:rsidRPr="00A25F8C">
              <w:rPr>
                <w:rFonts w:asciiTheme="majorBidi" w:eastAsia="Arial" w:hAnsiTheme="majorBidi" w:cstheme="majorBidi"/>
                <w:sz w:val="24"/>
                <w:szCs w:val="24"/>
                <w:u w:val="single"/>
                <w:lang w:val="id-ID"/>
              </w:rPr>
              <w:t>Agung Rachmatdianto</w:t>
            </w:r>
            <w:r w:rsidRPr="00A25F8C">
              <w:rPr>
                <w:rFonts w:asciiTheme="majorBidi" w:eastAsia="Arial" w:hAnsiTheme="majorBidi" w:cstheme="majorBidi"/>
                <w:sz w:val="24"/>
                <w:szCs w:val="24"/>
                <w:lang w:val="id-ID"/>
              </w:rPr>
              <w:t xml:space="preserve"> </w:t>
            </w:r>
            <w:r>
              <w:rPr>
                <w:rFonts w:asciiTheme="majorBidi" w:eastAsia="Arial" w:hAnsiTheme="majorBidi" w:cstheme="majorBidi"/>
                <w:sz w:val="24"/>
                <w:szCs w:val="24"/>
                <w:lang w:val="id-ID"/>
              </w:rPr>
              <w:t>)</w:t>
            </w:r>
          </w:p>
          <w:p w14:paraId="2C22AA96" w14:textId="3723E65E" w:rsidR="002F0AE3" w:rsidRPr="002F0AE3" w:rsidRDefault="002F0AE3" w:rsidP="007A42FD">
            <w:pPr>
              <w:spacing w:line="260" w:lineRule="auto"/>
              <w:ind w:right="1134"/>
              <w:jc w:val="both"/>
              <w:rPr>
                <w:rFonts w:asciiTheme="majorBidi" w:eastAsia="Arial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eastAsia="Arial" w:hAnsiTheme="majorBidi" w:cstheme="majorBidi"/>
                <w:sz w:val="24"/>
                <w:szCs w:val="24"/>
                <w:lang w:val="id-ID"/>
              </w:rPr>
              <w:t xml:space="preserve">  NAKE :  I – 023/KE/95</w:t>
            </w:r>
          </w:p>
        </w:tc>
        <w:tc>
          <w:tcPr>
            <w:tcW w:w="4678" w:type="dxa"/>
          </w:tcPr>
          <w:p w14:paraId="3498E8EB" w14:textId="29BE199A" w:rsidR="002F0AE3" w:rsidRDefault="002F0AE3" w:rsidP="003F6EB9">
            <w:pPr>
              <w:spacing w:line="260" w:lineRule="auto"/>
              <w:ind w:right="1134"/>
              <w:jc w:val="right"/>
              <w:rPr>
                <w:rFonts w:asciiTheme="majorBidi" w:eastAsia="Arial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  <w:lang w:val="id-ID"/>
              </w:rPr>
              <w:t>Ketua Umum terpilih</w:t>
            </w:r>
          </w:p>
          <w:p w14:paraId="62312346" w14:textId="77777777" w:rsidR="002F0AE3" w:rsidRDefault="002F0AE3" w:rsidP="00544C7F">
            <w:pPr>
              <w:spacing w:line="260" w:lineRule="auto"/>
              <w:ind w:right="1134"/>
              <w:jc w:val="center"/>
              <w:rPr>
                <w:rFonts w:asciiTheme="majorBidi" w:eastAsia="Arial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  <w:p w14:paraId="69FD8FA9" w14:textId="77777777" w:rsidR="002F0AE3" w:rsidRDefault="002F0AE3" w:rsidP="00544C7F">
            <w:pPr>
              <w:spacing w:line="260" w:lineRule="auto"/>
              <w:ind w:right="1134"/>
              <w:jc w:val="center"/>
              <w:rPr>
                <w:rFonts w:asciiTheme="majorBidi" w:eastAsia="Arial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  <w:p w14:paraId="436374C1" w14:textId="77777777" w:rsidR="002F0AE3" w:rsidRDefault="002F0AE3" w:rsidP="00544C7F">
            <w:pPr>
              <w:spacing w:line="260" w:lineRule="auto"/>
              <w:ind w:right="1134"/>
              <w:jc w:val="center"/>
              <w:rPr>
                <w:rFonts w:asciiTheme="majorBidi" w:eastAsia="Arial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  <w:p w14:paraId="0F97F8D5" w14:textId="77777777" w:rsidR="002F0AE3" w:rsidRDefault="002F0AE3" w:rsidP="00544C7F">
            <w:pPr>
              <w:spacing w:line="260" w:lineRule="auto"/>
              <w:ind w:right="1134"/>
              <w:jc w:val="center"/>
              <w:rPr>
                <w:rFonts w:asciiTheme="majorBidi" w:eastAsia="Arial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  <w:p w14:paraId="10331779" w14:textId="77777777" w:rsidR="002F0AE3" w:rsidRDefault="002F0AE3" w:rsidP="003F6EB9">
            <w:pPr>
              <w:spacing w:line="260" w:lineRule="auto"/>
              <w:ind w:right="1134"/>
              <w:jc w:val="right"/>
              <w:rPr>
                <w:rFonts w:asciiTheme="majorBidi" w:eastAsia="Arial" w:hAnsiTheme="majorBidi" w:cstheme="majorBidi"/>
                <w:sz w:val="24"/>
                <w:szCs w:val="24"/>
                <w:lang w:val="id-ID"/>
              </w:rPr>
            </w:pPr>
            <w:r w:rsidRPr="00544C7F">
              <w:rPr>
                <w:rFonts w:asciiTheme="majorBidi" w:eastAsia="Arial" w:hAnsiTheme="majorBidi" w:cstheme="majorBidi"/>
                <w:sz w:val="24"/>
                <w:szCs w:val="24"/>
                <w:lang w:val="id-ID"/>
              </w:rPr>
              <w:t>(</w:t>
            </w:r>
            <w:r>
              <w:rPr>
                <w:rFonts w:asciiTheme="majorBidi" w:eastAsia="Arial" w:hAnsiTheme="majorBidi" w:cstheme="majorBidi"/>
                <w:sz w:val="24"/>
                <w:szCs w:val="24"/>
                <w:u w:val="single"/>
                <w:lang w:val="id-ID"/>
              </w:rPr>
              <w:t xml:space="preserve"> Bahrum Rum</w:t>
            </w:r>
            <w:r w:rsidR="00544C7F">
              <w:rPr>
                <w:rFonts w:asciiTheme="majorBidi" w:eastAsia="Arial" w:hAnsiTheme="majorBidi" w:cstheme="majorBidi"/>
                <w:sz w:val="24"/>
                <w:szCs w:val="24"/>
                <w:u w:val="single"/>
                <w:lang w:val="id-ID"/>
              </w:rPr>
              <w:t>balifar</w:t>
            </w:r>
            <w:r w:rsidR="00544C7F" w:rsidRPr="00544C7F">
              <w:rPr>
                <w:rFonts w:asciiTheme="majorBidi" w:eastAsia="Arial" w:hAnsiTheme="majorBidi" w:cstheme="majorBidi"/>
                <w:sz w:val="24"/>
                <w:szCs w:val="24"/>
                <w:lang w:val="id-ID"/>
              </w:rPr>
              <w:t xml:space="preserve"> )</w:t>
            </w:r>
          </w:p>
          <w:p w14:paraId="48F6FD9B" w14:textId="0FE824CB" w:rsidR="00544C7F" w:rsidRPr="00544C7F" w:rsidRDefault="00544C7F" w:rsidP="003F6EB9">
            <w:pPr>
              <w:spacing w:line="260" w:lineRule="auto"/>
              <w:ind w:right="1134"/>
              <w:jc w:val="right"/>
              <w:rPr>
                <w:rFonts w:asciiTheme="majorBidi" w:eastAsia="Arial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eastAsia="Arial" w:hAnsiTheme="majorBidi" w:cstheme="majorBidi"/>
                <w:sz w:val="24"/>
                <w:szCs w:val="24"/>
                <w:lang w:val="id-ID"/>
              </w:rPr>
              <w:t>NAKE :  ......../KE/23</w:t>
            </w:r>
          </w:p>
        </w:tc>
      </w:tr>
    </w:tbl>
    <w:p w14:paraId="198296F8" w14:textId="77777777" w:rsidR="007A42FD" w:rsidRDefault="007A42FD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2FD576BF" w14:textId="77777777" w:rsidR="000D6C59" w:rsidRDefault="000D6C59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504A4F76" w14:textId="77777777" w:rsidR="000D6C59" w:rsidRDefault="000D6C59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42327F85" w14:textId="77777777" w:rsidR="000D6C59" w:rsidRDefault="000D6C59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532BB0B3" w14:textId="77777777" w:rsidR="000D6C59" w:rsidRDefault="000D6C59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3945EEDE" w14:textId="77777777" w:rsidR="000D6C59" w:rsidRDefault="000D6C59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7A8B5844" w14:textId="77777777" w:rsidR="000D6C59" w:rsidRDefault="000D6C59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2072DCC1" w14:textId="77777777" w:rsidR="000D6C59" w:rsidRDefault="000D6C59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161FDBDC" w14:textId="77777777" w:rsidR="000D6C59" w:rsidRDefault="000D6C59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0D22D192" w14:textId="77777777" w:rsidR="000D6C59" w:rsidRDefault="000D6C59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0EC3DA2D" w14:textId="77777777" w:rsidR="000D6C59" w:rsidRDefault="000D6C59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2BC5CFCA" w14:textId="77777777" w:rsidR="000D6C59" w:rsidRDefault="000D6C59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36404BA0" w14:textId="77777777" w:rsidR="000D6C59" w:rsidRDefault="000D6C59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73512450" w14:textId="77777777" w:rsidR="000D6C59" w:rsidRDefault="000D6C59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7769AACB" w14:textId="77777777" w:rsidR="000D6C59" w:rsidRDefault="000D6C59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024F6346" w14:textId="77777777" w:rsidR="000D6C59" w:rsidRDefault="000D6C59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2B6FF4BE" w14:textId="77777777" w:rsidR="000D6C59" w:rsidRDefault="000D6C59" w:rsidP="00A25F8C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780583D0" w14:textId="29124820" w:rsidR="000D6C59" w:rsidRPr="00454F41" w:rsidRDefault="00454F41" w:rsidP="00454F41">
      <w:pPr>
        <w:spacing w:line="260" w:lineRule="auto"/>
        <w:ind w:right="1134"/>
        <w:jc w:val="center"/>
        <w:rPr>
          <w:rFonts w:asciiTheme="majorBidi" w:eastAsia="Arial" w:hAnsiTheme="majorBidi" w:cstheme="majorBidi"/>
          <w:sz w:val="28"/>
          <w:szCs w:val="24"/>
          <w:lang w:val="id-ID"/>
        </w:rPr>
      </w:pPr>
      <w:r w:rsidRPr="00454F41">
        <w:rPr>
          <w:rFonts w:asciiTheme="majorBidi" w:eastAsia="Arial" w:hAnsiTheme="majorBidi" w:cstheme="majorBidi"/>
          <w:sz w:val="28"/>
          <w:szCs w:val="24"/>
          <w:lang w:val="id-ID"/>
        </w:rPr>
        <w:lastRenderedPageBreak/>
        <w:t>BERITA ACARA</w:t>
      </w:r>
    </w:p>
    <w:p w14:paraId="046B8CB6" w14:textId="32EF65A0" w:rsidR="00454F41" w:rsidRDefault="00454F41" w:rsidP="00454F41">
      <w:pPr>
        <w:spacing w:line="260" w:lineRule="auto"/>
        <w:ind w:right="1134"/>
        <w:jc w:val="center"/>
        <w:rPr>
          <w:rFonts w:asciiTheme="majorBidi" w:eastAsia="Arial" w:hAnsiTheme="majorBidi" w:cstheme="majorBidi"/>
          <w:sz w:val="28"/>
          <w:szCs w:val="24"/>
          <w:lang w:val="id-ID"/>
        </w:rPr>
      </w:pPr>
      <w:r w:rsidRPr="00454F41">
        <w:rPr>
          <w:rFonts w:asciiTheme="majorBidi" w:eastAsia="Arial" w:hAnsiTheme="majorBidi" w:cstheme="majorBidi"/>
          <w:sz w:val="28"/>
          <w:szCs w:val="24"/>
          <w:lang w:val="id-ID"/>
        </w:rPr>
        <w:t>SERAH TERIMA KEPENGURUSAN MPA. KEPAK ELANG</w:t>
      </w:r>
    </w:p>
    <w:p w14:paraId="02D0E769" w14:textId="77777777" w:rsidR="00454F41" w:rsidRDefault="00454F41" w:rsidP="00454F41">
      <w:pPr>
        <w:spacing w:line="260" w:lineRule="auto"/>
        <w:ind w:right="1134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75FF1D62" w14:textId="77777777" w:rsidR="00454F41" w:rsidRDefault="00454F41" w:rsidP="00454F41">
      <w:pPr>
        <w:spacing w:line="260" w:lineRule="auto"/>
        <w:ind w:right="1134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2E3647D4" w14:textId="77777777" w:rsidR="00454F41" w:rsidRDefault="00454F41" w:rsidP="00454F41">
      <w:pPr>
        <w:spacing w:line="260" w:lineRule="auto"/>
        <w:ind w:right="1134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69819A89" w14:textId="68D3E4E3" w:rsidR="00454F41" w:rsidRDefault="00454F41" w:rsidP="004A64EA">
      <w:pPr>
        <w:spacing w:line="260" w:lineRule="auto"/>
        <w:ind w:right="1134"/>
        <w:jc w:val="both"/>
        <w:rPr>
          <w:sz w:val="24"/>
          <w:szCs w:val="24"/>
        </w:rPr>
      </w:pPr>
      <w:proofErr w:type="spellStart"/>
      <w:r w:rsidRPr="00864B47">
        <w:rPr>
          <w:sz w:val="24"/>
          <w:szCs w:val="24"/>
        </w:rPr>
        <w:t>Berdasarkan</w:t>
      </w:r>
      <w:proofErr w:type="spellEnd"/>
      <w:r w:rsidRPr="00864B47">
        <w:rPr>
          <w:sz w:val="24"/>
          <w:szCs w:val="24"/>
        </w:rPr>
        <w:t xml:space="preserve"> </w:t>
      </w:r>
      <w:proofErr w:type="spellStart"/>
      <w:r w:rsidRPr="00864B47">
        <w:rPr>
          <w:sz w:val="24"/>
          <w:szCs w:val="24"/>
        </w:rPr>
        <w:t>hasil</w:t>
      </w:r>
      <w:proofErr w:type="spellEnd"/>
      <w:r w:rsidRPr="00864B4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koordinasi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64B47">
        <w:rPr>
          <w:sz w:val="24"/>
          <w:szCs w:val="24"/>
        </w:rPr>
        <w:t>dalam</w:t>
      </w:r>
      <w:proofErr w:type="spellEnd"/>
      <w:r w:rsidRPr="00864B47">
        <w:rPr>
          <w:sz w:val="24"/>
          <w:szCs w:val="24"/>
        </w:rPr>
        <w:t xml:space="preserve"> </w:t>
      </w:r>
      <w:proofErr w:type="spellStart"/>
      <w:r w:rsidRPr="00864B47">
        <w:rPr>
          <w:sz w:val="24"/>
          <w:szCs w:val="24"/>
        </w:rPr>
        <w:t>Rapat</w:t>
      </w:r>
      <w:proofErr w:type="spellEnd"/>
      <w:r w:rsidRPr="00864B47">
        <w:rPr>
          <w:sz w:val="24"/>
          <w:szCs w:val="24"/>
        </w:rPr>
        <w:t xml:space="preserve"> </w:t>
      </w:r>
      <w:proofErr w:type="spellStart"/>
      <w:r w:rsidRPr="00864B47">
        <w:rPr>
          <w:sz w:val="24"/>
          <w:szCs w:val="24"/>
        </w:rPr>
        <w:t>Anggota</w:t>
      </w:r>
      <w:proofErr w:type="spellEnd"/>
      <w:r w:rsidRPr="00864B47">
        <w:rPr>
          <w:sz w:val="24"/>
          <w:szCs w:val="24"/>
        </w:rPr>
        <w:t xml:space="preserve"> MPA. </w:t>
      </w:r>
      <w:proofErr w:type="spellStart"/>
      <w:r w:rsidRPr="00864B47">
        <w:rPr>
          <w:sz w:val="24"/>
          <w:szCs w:val="24"/>
        </w:rPr>
        <w:t>Kepak</w:t>
      </w:r>
      <w:proofErr w:type="spellEnd"/>
      <w:r w:rsidRPr="00864B47">
        <w:rPr>
          <w:sz w:val="24"/>
          <w:szCs w:val="24"/>
        </w:rPr>
        <w:t xml:space="preserve"> Elang pada </w:t>
      </w:r>
      <w:proofErr w:type="spellStart"/>
      <w:r w:rsidRPr="00864B47">
        <w:rPr>
          <w:sz w:val="24"/>
          <w:szCs w:val="24"/>
        </w:rPr>
        <w:t>Minggu</w:t>
      </w:r>
      <w:proofErr w:type="spellEnd"/>
      <w:r w:rsidRPr="00864B47">
        <w:rPr>
          <w:sz w:val="24"/>
          <w:szCs w:val="24"/>
        </w:rPr>
        <w:t>, 18 Januari 2026</w:t>
      </w:r>
      <w:r>
        <w:rPr>
          <w:sz w:val="24"/>
          <w:szCs w:val="24"/>
        </w:rPr>
        <w:t xml:space="preserve">, </w:t>
      </w:r>
      <w:proofErr w:type="spellStart"/>
      <w:r w:rsidRPr="00864B47">
        <w:rPr>
          <w:sz w:val="24"/>
          <w:szCs w:val="24"/>
        </w:rPr>
        <w:t>maka</w:t>
      </w:r>
      <w:proofErr w:type="spellEnd"/>
      <w:r w:rsidRPr="00864B47">
        <w:rPr>
          <w:sz w:val="24"/>
          <w:szCs w:val="24"/>
        </w:rPr>
        <w:t xml:space="preserve"> </w:t>
      </w:r>
      <w:proofErr w:type="spellStart"/>
      <w:r w:rsidRPr="00864B47">
        <w:rPr>
          <w:sz w:val="24"/>
          <w:szCs w:val="24"/>
        </w:rPr>
        <w:t>dengan</w:t>
      </w:r>
      <w:proofErr w:type="spellEnd"/>
      <w:r w:rsidRPr="00864B47">
        <w:rPr>
          <w:sz w:val="24"/>
          <w:szCs w:val="24"/>
        </w:rPr>
        <w:t xml:space="preserve"> </w:t>
      </w:r>
      <w:proofErr w:type="spellStart"/>
      <w:r w:rsidRPr="00864B47">
        <w:rPr>
          <w:sz w:val="24"/>
          <w:szCs w:val="24"/>
        </w:rPr>
        <w:t>ini</w:t>
      </w:r>
      <w:proofErr w:type="spellEnd"/>
      <w:r w:rsidRPr="00864B47">
        <w:rPr>
          <w:sz w:val="24"/>
          <w:szCs w:val="24"/>
        </w:rPr>
        <w:t xml:space="preserve"> </w:t>
      </w:r>
      <w:proofErr w:type="spellStart"/>
      <w:r w:rsidR="00AE46D9">
        <w:rPr>
          <w:sz w:val="24"/>
          <w:szCs w:val="24"/>
        </w:rPr>
        <w:t>pengurus</w:t>
      </w:r>
      <w:proofErr w:type="spellEnd"/>
      <w:r w:rsidR="00AE46D9">
        <w:rPr>
          <w:sz w:val="24"/>
          <w:szCs w:val="24"/>
        </w:rPr>
        <w:t xml:space="preserve"> MPA. </w:t>
      </w:r>
      <w:proofErr w:type="spellStart"/>
      <w:r w:rsidR="00AE46D9">
        <w:rPr>
          <w:sz w:val="24"/>
          <w:szCs w:val="24"/>
        </w:rPr>
        <w:t>Kepak</w:t>
      </w:r>
      <w:proofErr w:type="spellEnd"/>
      <w:r w:rsidR="00AE46D9">
        <w:rPr>
          <w:sz w:val="24"/>
          <w:szCs w:val="24"/>
        </w:rPr>
        <w:t xml:space="preserve"> Elang XXII (2024 – 2025) </w:t>
      </w:r>
      <w:proofErr w:type="spellStart"/>
      <w:r w:rsidR="00AE46D9">
        <w:rPr>
          <w:sz w:val="24"/>
          <w:szCs w:val="24"/>
        </w:rPr>
        <w:t>menyerahkan</w:t>
      </w:r>
      <w:proofErr w:type="spellEnd"/>
      <w:r w:rsidR="00AE46D9">
        <w:rPr>
          <w:sz w:val="24"/>
          <w:szCs w:val="24"/>
        </w:rPr>
        <w:t xml:space="preserve"> </w:t>
      </w:r>
      <w:proofErr w:type="spellStart"/>
      <w:r w:rsidR="00AE46D9">
        <w:rPr>
          <w:sz w:val="24"/>
          <w:szCs w:val="24"/>
        </w:rPr>
        <w:t>segala</w:t>
      </w:r>
      <w:proofErr w:type="spellEnd"/>
      <w:r w:rsidR="00AE46D9">
        <w:rPr>
          <w:sz w:val="24"/>
          <w:szCs w:val="24"/>
        </w:rPr>
        <w:t xml:space="preserve"> attribute </w:t>
      </w:r>
      <w:proofErr w:type="spellStart"/>
      <w:r w:rsidR="00AE46D9">
        <w:rPr>
          <w:sz w:val="24"/>
          <w:szCs w:val="24"/>
        </w:rPr>
        <w:t>organisasi</w:t>
      </w:r>
      <w:proofErr w:type="spellEnd"/>
      <w:r w:rsidR="00AE46D9">
        <w:rPr>
          <w:sz w:val="24"/>
          <w:szCs w:val="24"/>
        </w:rPr>
        <w:t xml:space="preserve"> dan </w:t>
      </w:r>
      <w:proofErr w:type="spellStart"/>
      <w:r w:rsidR="00AE46D9">
        <w:rPr>
          <w:sz w:val="24"/>
          <w:szCs w:val="24"/>
        </w:rPr>
        <w:t>hasil</w:t>
      </w:r>
      <w:proofErr w:type="spellEnd"/>
      <w:r w:rsidR="00AE46D9">
        <w:rPr>
          <w:sz w:val="24"/>
          <w:szCs w:val="24"/>
        </w:rPr>
        <w:t xml:space="preserve"> </w:t>
      </w:r>
      <w:proofErr w:type="spellStart"/>
      <w:r w:rsidR="00AE46D9">
        <w:rPr>
          <w:sz w:val="24"/>
          <w:szCs w:val="24"/>
        </w:rPr>
        <w:t>laporan</w:t>
      </w:r>
      <w:proofErr w:type="spellEnd"/>
      <w:r w:rsidR="00AE46D9">
        <w:rPr>
          <w:sz w:val="24"/>
          <w:szCs w:val="24"/>
        </w:rPr>
        <w:t xml:space="preserve"> </w:t>
      </w:r>
      <w:proofErr w:type="spellStart"/>
      <w:r w:rsidR="00AE46D9">
        <w:rPr>
          <w:sz w:val="24"/>
          <w:szCs w:val="24"/>
        </w:rPr>
        <w:t>pertanggungjawabannya</w:t>
      </w:r>
      <w:proofErr w:type="spellEnd"/>
      <w:r w:rsidR="00AE46D9">
        <w:rPr>
          <w:sz w:val="24"/>
          <w:szCs w:val="24"/>
        </w:rPr>
        <w:t xml:space="preserve"> </w:t>
      </w:r>
      <w:proofErr w:type="spellStart"/>
      <w:r w:rsidR="00AE46D9">
        <w:rPr>
          <w:sz w:val="24"/>
          <w:szCs w:val="24"/>
        </w:rPr>
        <w:t>kepada</w:t>
      </w:r>
      <w:proofErr w:type="spellEnd"/>
      <w:r w:rsidR="00AE46D9">
        <w:rPr>
          <w:sz w:val="24"/>
          <w:szCs w:val="24"/>
        </w:rPr>
        <w:t xml:space="preserve"> </w:t>
      </w:r>
      <w:proofErr w:type="spellStart"/>
      <w:r w:rsidR="00AE46D9">
        <w:rPr>
          <w:sz w:val="24"/>
          <w:szCs w:val="24"/>
        </w:rPr>
        <w:t>pengurus</w:t>
      </w:r>
      <w:proofErr w:type="spellEnd"/>
      <w:r w:rsidR="00AE46D9">
        <w:rPr>
          <w:sz w:val="24"/>
          <w:szCs w:val="24"/>
        </w:rPr>
        <w:t xml:space="preserve"> MPA. </w:t>
      </w:r>
      <w:proofErr w:type="spellStart"/>
      <w:r w:rsidR="00AE46D9">
        <w:rPr>
          <w:sz w:val="24"/>
          <w:szCs w:val="24"/>
        </w:rPr>
        <w:t>Kepak</w:t>
      </w:r>
      <w:proofErr w:type="spellEnd"/>
      <w:r w:rsidR="00AE46D9">
        <w:rPr>
          <w:sz w:val="24"/>
          <w:szCs w:val="24"/>
        </w:rPr>
        <w:t xml:space="preserve"> Elang XXI</w:t>
      </w:r>
      <w:r w:rsidR="006D162A">
        <w:rPr>
          <w:sz w:val="24"/>
          <w:szCs w:val="24"/>
        </w:rPr>
        <w:t xml:space="preserve">II (2026 – 2027), yang </w:t>
      </w:r>
      <w:proofErr w:type="spellStart"/>
      <w:proofErr w:type="gramStart"/>
      <w:r w:rsidR="006D162A">
        <w:rPr>
          <w:sz w:val="24"/>
          <w:szCs w:val="24"/>
        </w:rPr>
        <w:t>berupa</w:t>
      </w:r>
      <w:proofErr w:type="spellEnd"/>
      <w:r w:rsidR="006D162A">
        <w:rPr>
          <w:sz w:val="24"/>
          <w:szCs w:val="24"/>
        </w:rPr>
        <w:t xml:space="preserve"> :</w:t>
      </w:r>
      <w:proofErr w:type="gramEnd"/>
    </w:p>
    <w:p w14:paraId="4D5A22C1" w14:textId="77777777" w:rsidR="006D162A" w:rsidRDefault="006D162A" w:rsidP="00454F41">
      <w:pPr>
        <w:spacing w:line="260" w:lineRule="auto"/>
        <w:ind w:right="1134"/>
        <w:rPr>
          <w:sz w:val="24"/>
          <w:szCs w:val="24"/>
        </w:rPr>
      </w:pPr>
    </w:p>
    <w:p w14:paraId="4FDF97CE" w14:textId="7A8FDF05" w:rsidR="006D162A" w:rsidRDefault="006D162A" w:rsidP="006D162A">
      <w:pPr>
        <w:pStyle w:val="ListParagraph"/>
        <w:numPr>
          <w:ilvl w:val="0"/>
          <w:numId w:val="7"/>
        </w:numPr>
        <w:spacing w:line="260" w:lineRule="auto"/>
        <w:ind w:right="1134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>Bendera Organisasi.</w:t>
      </w:r>
    </w:p>
    <w:p w14:paraId="4B313F11" w14:textId="79630C06" w:rsidR="006D162A" w:rsidRDefault="006D162A" w:rsidP="006D162A">
      <w:pPr>
        <w:pStyle w:val="ListParagraph"/>
        <w:numPr>
          <w:ilvl w:val="0"/>
          <w:numId w:val="7"/>
        </w:numPr>
        <w:spacing w:line="260" w:lineRule="auto"/>
        <w:ind w:right="1134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>Bendera Operasional.</w:t>
      </w:r>
    </w:p>
    <w:p w14:paraId="5E23C701" w14:textId="4D344F69" w:rsidR="006D162A" w:rsidRDefault="006D162A" w:rsidP="006D162A">
      <w:pPr>
        <w:pStyle w:val="ListParagraph"/>
        <w:numPr>
          <w:ilvl w:val="0"/>
          <w:numId w:val="7"/>
        </w:numPr>
        <w:spacing w:line="260" w:lineRule="auto"/>
        <w:ind w:right="1134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>Laporan Pertanggungjawaban Bendahara. (LPJ terlampir)</w:t>
      </w:r>
    </w:p>
    <w:p w14:paraId="4AFC7489" w14:textId="02E1807B" w:rsidR="006D162A" w:rsidRDefault="006D162A" w:rsidP="006D162A">
      <w:pPr>
        <w:pStyle w:val="ListParagraph"/>
        <w:numPr>
          <w:ilvl w:val="0"/>
          <w:numId w:val="7"/>
        </w:numPr>
        <w:spacing w:line="260" w:lineRule="auto"/>
        <w:ind w:right="1134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>Laporan Pertanggungjawaban Inventaris Organisasi. (LPJ terlampir)</w:t>
      </w:r>
    </w:p>
    <w:p w14:paraId="33C6BB5D" w14:textId="77777777" w:rsidR="006D162A" w:rsidRDefault="006D162A" w:rsidP="006D162A">
      <w:pPr>
        <w:spacing w:line="260" w:lineRule="auto"/>
        <w:ind w:right="1134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0880CDAE" w14:textId="162ADCB9" w:rsidR="006D162A" w:rsidRDefault="006D162A" w:rsidP="004A64EA">
      <w:pPr>
        <w:spacing w:line="260" w:lineRule="auto"/>
        <w:ind w:right="1134"/>
        <w:jc w:val="both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>Demikian berita acara ini dibuat dengan sebenar-benarnya dan dipergunakan sebagaimana mestinya, serta dapat dipertanggungjawabkan.</w:t>
      </w:r>
    </w:p>
    <w:p w14:paraId="28E583C4" w14:textId="77777777" w:rsidR="006D162A" w:rsidRDefault="006D162A" w:rsidP="006D162A">
      <w:pPr>
        <w:spacing w:line="260" w:lineRule="auto"/>
        <w:ind w:right="1134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056D6E36" w14:textId="77777777" w:rsidR="006D162A" w:rsidRDefault="006D162A" w:rsidP="006D162A">
      <w:pPr>
        <w:spacing w:line="260" w:lineRule="auto"/>
        <w:ind w:right="1134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26E18764" w14:textId="69B297FC" w:rsidR="006D162A" w:rsidRDefault="006D162A" w:rsidP="006D162A">
      <w:pPr>
        <w:spacing w:line="260" w:lineRule="auto"/>
        <w:ind w:right="1134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>Malang, 24 Januari 2026,</w:t>
      </w:r>
    </w:p>
    <w:p w14:paraId="01352BFC" w14:textId="253989AB" w:rsidR="006D162A" w:rsidRDefault="006D162A" w:rsidP="006D162A">
      <w:pPr>
        <w:spacing w:line="260" w:lineRule="auto"/>
        <w:ind w:right="1134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>Ketua Umum MPA. Kepak Elang XXII</w:t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  <w:t xml:space="preserve">       Ketua Umum MPA. Kepak Elang XXIII</w:t>
      </w:r>
    </w:p>
    <w:p w14:paraId="13B37742" w14:textId="77777777" w:rsidR="006D162A" w:rsidRDefault="006D162A" w:rsidP="006D162A">
      <w:pPr>
        <w:spacing w:line="260" w:lineRule="auto"/>
        <w:ind w:right="1134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0C6F3E98" w14:textId="77777777" w:rsidR="006D162A" w:rsidRDefault="006D162A" w:rsidP="006D162A">
      <w:pPr>
        <w:spacing w:line="260" w:lineRule="auto"/>
        <w:ind w:right="1134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5F2816A6" w14:textId="77777777" w:rsidR="006D162A" w:rsidRDefault="006D162A" w:rsidP="006D162A">
      <w:pPr>
        <w:spacing w:line="260" w:lineRule="auto"/>
        <w:ind w:right="1134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4B2868F5" w14:textId="77777777" w:rsidR="006D162A" w:rsidRDefault="006D162A" w:rsidP="006D162A">
      <w:pPr>
        <w:spacing w:line="260" w:lineRule="auto"/>
        <w:ind w:right="1134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466F2F62" w14:textId="77777777" w:rsidR="006D162A" w:rsidRDefault="006D162A" w:rsidP="006D162A">
      <w:pPr>
        <w:spacing w:line="260" w:lineRule="auto"/>
        <w:ind w:right="1134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4730A8C9" w14:textId="7D885EF7" w:rsidR="006D162A" w:rsidRDefault="006D162A" w:rsidP="006D162A">
      <w:pPr>
        <w:spacing w:line="260" w:lineRule="auto"/>
        <w:ind w:right="1134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 xml:space="preserve">( </w:t>
      </w:r>
      <w:r>
        <w:rPr>
          <w:rFonts w:asciiTheme="majorBidi" w:eastAsia="Arial" w:hAnsiTheme="majorBidi" w:cstheme="majorBidi"/>
          <w:sz w:val="24"/>
          <w:szCs w:val="24"/>
          <w:u w:val="single"/>
          <w:lang w:val="id-ID"/>
        </w:rPr>
        <w:t>..............................................</w:t>
      </w:r>
      <w:r>
        <w:rPr>
          <w:rFonts w:asciiTheme="majorBidi" w:eastAsia="Arial" w:hAnsiTheme="majorBidi" w:cstheme="majorBidi"/>
          <w:sz w:val="24"/>
          <w:szCs w:val="24"/>
          <w:lang w:val="id-ID"/>
        </w:rPr>
        <w:t xml:space="preserve"> )</w:t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  <w:t xml:space="preserve">       ( </w:t>
      </w:r>
      <w:r>
        <w:rPr>
          <w:rFonts w:asciiTheme="majorBidi" w:eastAsia="Arial" w:hAnsiTheme="majorBidi" w:cstheme="majorBidi"/>
          <w:sz w:val="24"/>
          <w:szCs w:val="24"/>
          <w:u w:val="single"/>
          <w:lang w:val="id-ID"/>
        </w:rPr>
        <w:t>................................................</w:t>
      </w:r>
      <w:r>
        <w:rPr>
          <w:rFonts w:asciiTheme="majorBidi" w:eastAsia="Arial" w:hAnsiTheme="majorBidi" w:cstheme="majorBidi"/>
          <w:sz w:val="24"/>
          <w:szCs w:val="24"/>
          <w:lang w:val="id-ID"/>
        </w:rPr>
        <w:t xml:space="preserve"> )</w:t>
      </w:r>
    </w:p>
    <w:p w14:paraId="475F91EB" w14:textId="765ABE36" w:rsidR="006D162A" w:rsidRDefault="006D162A" w:rsidP="006D162A">
      <w:pPr>
        <w:spacing w:line="260" w:lineRule="auto"/>
        <w:ind w:right="1134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 xml:space="preserve"> NAKE  :  </w:t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  <w:t xml:space="preserve">        NAKE  :</w:t>
      </w:r>
    </w:p>
    <w:p w14:paraId="407FD624" w14:textId="77777777" w:rsidR="006D162A" w:rsidRDefault="006D162A" w:rsidP="006D162A">
      <w:pPr>
        <w:spacing w:line="260" w:lineRule="auto"/>
        <w:ind w:right="1134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53EEC5BA" w14:textId="1D3D3960" w:rsidR="006D162A" w:rsidRDefault="006D162A" w:rsidP="006D162A">
      <w:pPr>
        <w:spacing w:line="260" w:lineRule="auto"/>
        <w:ind w:right="1134"/>
        <w:jc w:val="center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>Mengetahui,</w:t>
      </w:r>
    </w:p>
    <w:p w14:paraId="285C0D5E" w14:textId="156148A1" w:rsidR="006D162A" w:rsidRDefault="006D162A" w:rsidP="006D162A">
      <w:pPr>
        <w:spacing w:line="260" w:lineRule="auto"/>
        <w:ind w:right="1134"/>
        <w:jc w:val="center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>Koordinator Rapat Anggota</w:t>
      </w:r>
    </w:p>
    <w:p w14:paraId="432BBBDE" w14:textId="77777777" w:rsidR="006D162A" w:rsidRDefault="006D162A" w:rsidP="006D162A">
      <w:pPr>
        <w:spacing w:line="260" w:lineRule="auto"/>
        <w:ind w:right="1134"/>
        <w:jc w:val="center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5E23CCCE" w14:textId="77777777" w:rsidR="006D162A" w:rsidRDefault="006D162A" w:rsidP="006D162A">
      <w:pPr>
        <w:spacing w:line="260" w:lineRule="auto"/>
        <w:ind w:right="1134"/>
        <w:jc w:val="center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06629C3E" w14:textId="77777777" w:rsidR="006D162A" w:rsidRDefault="006D162A" w:rsidP="006D162A">
      <w:pPr>
        <w:spacing w:line="260" w:lineRule="auto"/>
        <w:ind w:right="1134"/>
        <w:jc w:val="center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6B7046FF" w14:textId="77777777" w:rsidR="006D162A" w:rsidRDefault="006D162A" w:rsidP="006D162A">
      <w:pPr>
        <w:spacing w:line="260" w:lineRule="auto"/>
        <w:ind w:right="1134"/>
        <w:jc w:val="center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0C87418D" w14:textId="77777777" w:rsidR="006D162A" w:rsidRDefault="006D162A" w:rsidP="006D162A">
      <w:pPr>
        <w:spacing w:line="260" w:lineRule="auto"/>
        <w:ind w:right="1134"/>
        <w:jc w:val="center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2B0D5DBA" w14:textId="7F80D46E" w:rsidR="006D162A" w:rsidRDefault="006D162A" w:rsidP="006D162A">
      <w:pPr>
        <w:spacing w:line="260" w:lineRule="auto"/>
        <w:ind w:right="1134"/>
        <w:jc w:val="center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 xml:space="preserve">( </w:t>
      </w:r>
      <w:r>
        <w:rPr>
          <w:rFonts w:asciiTheme="majorBidi" w:eastAsia="Arial" w:hAnsiTheme="majorBidi" w:cstheme="majorBidi"/>
          <w:sz w:val="24"/>
          <w:szCs w:val="24"/>
          <w:u w:val="single"/>
          <w:lang w:val="id-ID"/>
        </w:rPr>
        <w:t>Agung Rachmadianto</w:t>
      </w:r>
      <w:r>
        <w:rPr>
          <w:rFonts w:asciiTheme="majorBidi" w:eastAsia="Arial" w:hAnsiTheme="majorBidi" w:cstheme="majorBidi"/>
          <w:sz w:val="24"/>
          <w:szCs w:val="24"/>
          <w:lang w:val="id-ID"/>
        </w:rPr>
        <w:t xml:space="preserve"> )</w:t>
      </w:r>
    </w:p>
    <w:p w14:paraId="3BC44705" w14:textId="669928B8" w:rsidR="006D162A" w:rsidRPr="006D162A" w:rsidRDefault="006D162A" w:rsidP="006D162A">
      <w:pPr>
        <w:spacing w:line="260" w:lineRule="auto"/>
        <w:ind w:right="1134"/>
        <w:jc w:val="center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>NAKE  :  I – 023/KE/95</w:t>
      </w:r>
    </w:p>
    <w:p w14:paraId="06CCA775" w14:textId="77777777" w:rsidR="006D162A" w:rsidRDefault="006D162A" w:rsidP="006D162A">
      <w:pPr>
        <w:spacing w:line="260" w:lineRule="auto"/>
        <w:ind w:right="1134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76C7D56D" w14:textId="77777777" w:rsidR="006D162A" w:rsidRDefault="006D162A" w:rsidP="006D162A">
      <w:pPr>
        <w:spacing w:line="260" w:lineRule="auto"/>
        <w:ind w:right="1134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0223500E" w14:textId="77777777" w:rsidR="006D162A" w:rsidRDefault="006D162A" w:rsidP="006D162A">
      <w:pPr>
        <w:spacing w:line="260" w:lineRule="auto"/>
        <w:ind w:right="1134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14:paraId="130FC0EB" w14:textId="77777777" w:rsidR="006D162A" w:rsidRPr="006D162A" w:rsidRDefault="006D162A" w:rsidP="006D162A">
      <w:pPr>
        <w:spacing w:line="260" w:lineRule="auto"/>
        <w:ind w:right="1134"/>
        <w:rPr>
          <w:rFonts w:asciiTheme="majorBidi" w:eastAsia="Arial" w:hAnsiTheme="majorBidi" w:cstheme="majorBidi"/>
          <w:sz w:val="24"/>
          <w:szCs w:val="24"/>
          <w:lang w:val="id-ID"/>
        </w:rPr>
      </w:pPr>
    </w:p>
    <w:sectPr w:rsidR="006D162A" w:rsidRPr="006D162A">
      <w:headerReference w:type="default" r:id="rId8"/>
      <w:pgSz w:w="11920" w:h="16840"/>
      <w:pgMar w:top="2460" w:right="0" w:bottom="280" w:left="122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BA9D4" w14:textId="77777777" w:rsidR="009A28C5" w:rsidRDefault="009A28C5">
      <w:r>
        <w:separator/>
      </w:r>
    </w:p>
  </w:endnote>
  <w:endnote w:type="continuationSeparator" w:id="0">
    <w:p w14:paraId="51C4FF9B" w14:textId="77777777" w:rsidR="009A28C5" w:rsidRDefault="009A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C35D3" w14:textId="77777777" w:rsidR="009A28C5" w:rsidRDefault="009A28C5">
      <w:r>
        <w:separator/>
      </w:r>
    </w:p>
  </w:footnote>
  <w:footnote w:type="continuationSeparator" w:id="0">
    <w:p w14:paraId="36A99370" w14:textId="77777777" w:rsidR="009A28C5" w:rsidRDefault="009A2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90EE2" w14:textId="580A454F" w:rsidR="00255AFF" w:rsidRDefault="00864B47" w:rsidP="00864B47">
    <w:pPr>
      <w:spacing w:line="200" w:lineRule="auto"/>
      <w:ind w:firstLine="720"/>
      <w:jc w:val="center"/>
      <w:rPr>
        <w:b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E74782D" wp14:editId="2A00D805">
          <wp:simplePos x="0" y="0"/>
          <wp:positionH relativeFrom="column">
            <wp:posOffset>-234315</wp:posOffset>
          </wp:positionH>
          <wp:positionV relativeFrom="paragraph">
            <wp:posOffset>-261620</wp:posOffset>
          </wp:positionV>
          <wp:extent cx="1811020" cy="1204595"/>
          <wp:effectExtent l="0" t="0" r="0" b="0"/>
          <wp:wrapNone/>
          <wp:docPr id="3" name="image1.png" descr="Kepak Ela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Kepak Ela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1020" cy="1204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24"/>
        <w:szCs w:val="24"/>
      </w:rPr>
      <w:t>MPA. KEPAK ELANG</w:t>
    </w:r>
  </w:p>
  <w:p w14:paraId="6E9CCF96" w14:textId="77777777" w:rsidR="00255AFF" w:rsidRDefault="00000000" w:rsidP="00864B47">
    <w:pPr>
      <w:spacing w:line="200" w:lineRule="auto"/>
      <w:ind w:firstLine="720"/>
      <w:jc w:val="center"/>
      <w:rPr>
        <w:b/>
        <w:sz w:val="24"/>
        <w:szCs w:val="24"/>
      </w:rPr>
    </w:pPr>
    <w:proofErr w:type="spellStart"/>
    <w:r>
      <w:rPr>
        <w:b/>
        <w:sz w:val="24"/>
        <w:szCs w:val="24"/>
      </w:rPr>
      <w:t>Kerabat</w:t>
    </w:r>
    <w:proofErr w:type="spellEnd"/>
    <w:r>
      <w:rPr>
        <w:b/>
        <w:sz w:val="24"/>
        <w:szCs w:val="24"/>
      </w:rPr>
      <w:t xml:space="preserve"> </w:t>
    </w:r>
    <w:proofErr w:type="spellStart"/>
    <w:r>
      <w:rPr>
        <w:b/>
        <w:sz w:val="24"/>
        <w:szCs w:val="24"/>
      </w:rPr>
      <w:t>Pecinta</w:t>
    </w:r>
    <w:proofErr w:type="spellEnd"/>
    <w:r>
      <w:rPr>
        <w:b/>
        <w:sz w:val="24"/>
        <w:szCs w:val="24"/>
      </w:rPr>
      <w:t xml:space="preserve"> Alam Kampus Elang</w:t>
    </w:r>
  </w:p>
  <w:p w14:paraId="10D4A561" w14:textId="5EC822E3" w:rsidR="00255AFF" w:rsidRDefault="0098318E" w:rsidP="00864B47">
    <w:pPr>
      <w:spacing w:line="200" w:lineRule="auto"/>
      <w:ind w:firstLine="72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Universitas </w:t>
    </w:r>
    <w:proofErr w:type="spellStart"/>
    <w:r>
      <w:rPr>
        <w:b/>
        <w:sz w:val="24"/>
        <w:szCs w:val="24"/>
      </w:rPr>
      <w:t>Bhinneka</w:t>
    </w:r>
    <w:proofErr w:type="spellEnd"/>
    <w:r>
      <w:rPr>
        <w:b/>
        <w:sz w:val="24"/>
        <w:szCs w:val="24"/>
      </w:rPr>
      <w:t xml:space="preserve"> Nusantara</w:t>
    </w:r>
  </w:p>
  <w:p w14:paraId="48D945B1" w14:textId="77777777" w:rsidR="00255AFF" w:rsidRDefault="00000000" w:rsidP="00864B47">
    <w:pPr>
      <w:spacing w:line="200" w:lineRule="auto"/>
      <w:ind w:firstLine="720"/>
      <w:jc w:val="center"/>
      <w:rPr>
        <w:b/>
        <w:sz w:val="24"/>
        <w:szCs w:val="24"/>
      </w:rPr>
    </w:pPr>
    <w:proofErr w:type="spellStart"/>
    <w:proofErr w:type="gramStart"/>
    <w:r>
      <w:rPr>
        <w:b/>
        <w:sz w:val="24"/>
        <w:szCs w:val="24"/>
      </w:rPr>
      <w:t>Sekretariat</w:t>
    </w:r>
    <w:proofErr w:type="spellEnd"/>
    <w:r>
      <w:rPr>
        <w:b/>
        <w:sz w:val="24"/>
        <w:szCs w:val="24"/>
      </w:rPr>
      <w:t xml:space="preserve"> :</w:t>
    </w:r>
    <w:proofErr w:type="gramEnd"/>
    <w:r>
      <w:rPr>
        <w:b/>
        <w:sz w:val="24"/>
        <w:szCs w:val="24"/>
      </w:rPr>
      <w:t xml:space="preserve"> Jl. </w:t>
    </w:r>
    <w:proofErr w:type="spellStart"/>
    <w:r>
      <w:rPr>
        <w:b/>
        <w:sz w:val="24"/>
        <w:szCs w:val="24"/>
      </w:rPr>
      <w:t>Tidar</w:t>
    </w:r>
    <w:proofErr w:type="spellEnd"/>
    <w:r>
      <w:rPr>
        <w:b/>
        <w:sz w:val="24"/>
        <w:szCs w:val="24"/>
      </w:rPr>
      <w:t xml:space="preserve"> 100 Malang, Telp. (0341) 564006, 560823</w:t>
    </w:r>
  </w:p>
  <w:p w14:paraId="52536DC4" w14:textId="51CC6AF8" w:rsidR="00255AFF" w:rsidRDefault="00116F62" w:rsidP="00864B47">
    <w:pPr>
      <w:spacing w:line="200" w:lineRule="auto"/>
      <w:ind w:firstLine="720"/>
      <w:jc w:val="center"/>
      <w:rPr>
        <w:b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C3060B2" wp14:editId="7F9E8050">
              <wp:simplePos x="0" y="0"/>
              <wp:positionH relativeFrom="column">
                <wp:posOffset>-129540</wp:posOffset>
              </wp:positionH>
              <wp:positionV relativeFrom="paragraph">
                <wp:posOffset>249555</wp:posOffset>
              </wp:positionV>
              <wp:extent cx="6172200" cy="0"/>
              <wp:effectExtent l="0" t="19050" r="19050" b="19050"/>
              <wp:wrapNone/>
              <wp:docPr id="6" name="Straight Arrow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172200" cy="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D091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-10.2pt;margin-top:19.65pt;width:486pt;height:0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" strokecolor="black [3200]" strokeweight="3pt">
              <v:stroke startarrowwidth="narrow" startarrowlength="short" endarrowwidth="narrow" endarrowlength="short"/>
            </v:shape>
          </w:pict>
        </mc:Fallback>
      </mc:AlternateContent>
    </w:r>
    <w:r>
      <w:rPr>
        <w:b/>
        <w:sz w:val="24"/>
        <w:szCs w:val="24"/>
      </w:rPr>
      <w:t>Email-</w:t>
    </w:r>
    <w:proofErr w:type="gramStart"/>
    <w:r>
      <w:rPr>
        <w:b/>
        <w:sz w:val="24"/>
        <w:szCs w:val="24"/>
      </w:rPr>
      <w:t>list :</w:t>
    </w:r>
    <w:proofErr w:type="gramEnd"/>
    <w:r>
      <w:rPr>
        <w:b/>
        <w:sz w:val="24"/>
        <w:szCs w:val="24"/>
      </w:rPr>
      <w:t xml:space="preserve"> kepakelangmpa@gmail.com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55BA"/>
    <w:multiLevelType w:val="hybridMultilevel"/>
    <w:tmpl w:val="5DFE34CA"/>
    <w:lvl w:ilvl="0" w:tplc="38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82833"/>
    <w:multiLevelType w:val="hybridMultilevel"/>
    <w:tmpl w:val="DF9848E0"/>
    <w:lvl w:ilvl="0" w:tplc="DF684B08">
      <w:numFmt w:val="bullet"/>
      <w:lvlText w:val="-"/>
      <w:lvlJc w:val="left"/>
      <w:pPr>
        <w:ind w:left="1980" w:hanging="360"/>
      </w:pPr>
      <w:rPr>
        <w:rFonts w:ascii="Times New Roman" w:eastAsia="Arial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22CB0BE2"/>
    <w:multiLevelType w:val="hybridMultilevel"/>
    <w:tmpl w:val="5DDE7898"/>
    <w:lvl w:ilvl="0" w:tplc="D1DA2FA0">
      <w:numFmt w:val="bullet"/>
      <w:lvlText w:val="-"/>
      <w:lvlJc w:val="left"/>
      <w:pPr>
        <w:ind w:left="1980" w:hanging="360"/>
      </w:pPr>
      <w:rPr>
        <w:rFonts w:ascii="Times New Roman" w:eastAsia="Arial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2EC57BCE"/>
    <w:multiLevelType w:val="hybridMultilevel"/>
    <w:tmpl w:val="61CE8A16"/>
    <w:lvl w:ilvl="0" w:tplc="FCD6379A">
      <w:numFmt w:val="bullet"/>
      <w:lvlText w:val="-"/>
      <w:lvlJc w:val="left"/>
      <w:pPr>
        <w:ind w:left="1980" w:hanging="360"/>
      </w:pPr>
      <w:rPr>
        <w:rFonts w:ascii="Times New Roman" w:eastAsia="Arial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4ADA4EF8"/>
    <w:multiLevelType w:val="hybridMultilevel"/>
    <w:tmpl w:val="4544CC0C"/>
    <w:lvl w:ilvl="0" w:tplc="6E2890E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797" w:hanging="360"/>
      </w:pPr>
    </w:lvl>
    <w:lvl w:ilvl="2" w:tplc="3809001B" w:tentative="1">
      <w:start w:val="1"/>
      <w:numFmt w:val="lowerRoman"/>
      <w:lvlText w:val="%3."/>
      <w:lvlJc w:val="right"/>
      <w:pPr>
        <w:ind w:left="1517" w:hanging="180"/>
      </w:pPr>
    </w:lvl>
    <w:lvl w:ilvl="3" w:tplc="3809000F" w:tentative="1">
      <w:start w:val="1"/>
      <w:numFmt w:val="decimal"/>
      <w:lvlText w:val="%4."/>
      <w:lvlJc w:val="left"/>
      <w:pPr>
        <w:ind w:left="2237" w:hanging="360"/>
      </w:pPr>
    </w:lvl>
    <w:lvl w:ilvl="4" w:tplc="38090019" w:tentative="1">
      <w:start w:val="1"/>
      <w:numFmt w:val="lowerLetter"/>
      <w:lvlText w:val="%5."/>
      <w:lvlJc w:val="left"/>
      <w:pPr>
        <w:ind w:left="2957" w:hanging="360"/>
      </w:pPr>
    </w:lvl>
    <w:lvl w:ilvl="5" w:tplc="3809001B" w:tentative="1">
      <w:start w:val="1"/>
      <w:numFmt w:val="lowerRoman"/>
      <w:lvlText w:val="%6."/>
      <w:lvlJc w:val="right"/>
      <w:pPr>
        <w:ind w:left="3677" w:hanging="180"/>
      </w:pPr>
    </w:lvl>
    <w:lvl w:ilvl="6" w:tplc="3809000F" w:tentative="1">
      <w:start w:val="1"/>
      <w:numFmt w:val="decimal"/>
      <w:lvlText w:val="%7."/>
      <w:lvlJc w:val="left"/>
      <w:pPr>
        <w:ind w:left="4397" w:hanging="360"/>
      </w:pPr>
    </w:lvl>
    <w:lvl w:ilvl="7" w:tplc="38090019" w:tentative="1">
      <w:start w:val="1"/>
      <w:numFmt w:val="lowerLetter"/>
      <w:lvlText w:val="%8."/>
      <w:lvlJc w:val="left"/>
      <w:pPr>
        <w:ind w:left="5117" w:hanging="360"/>
      </w:pPr>
    </w:lvl>
    <w:lvl w:ilvl="8" w:tplc="380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5" w15:restartNumberingAfterBreak="0">
    <w:nsid w:val="51254F69"/>
    <w:multiLevelType w:val="hybridMultilevel"/>
    <w:tmpl w:val="AFC48EA2"/>
    <w:lvl w:ilvl="0" w:tplc="BF4ECA0C">
      <w:numFmt w:val="bullet"/>
      <w:lvlText w:val="-"/>
      <w:lvlJc w:val="left"/>
      <w:pPr>
        <w:ind w:left="264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6" w15:restartNumberingAfterBreak="0">
    <w:nsid w:val="5DDC7D4B"/>
    <w:multiLevelType w:val="multilevel"/>
    <w:tmpl w:val="0074CB5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13645952">
    <w:abstractNumId w:val="6"/>
  </w:num>
  <w:num w:numId="2" w16cid:durableId="899898493">
    <w:abstractNumId w:val="5"/>
  </w:num>
  <w:num w:numId="3" w16cid:durableId="290282828">
    <w:abstractNumId w:val="2"/>
  </w:num>
  <w:num w:numId="4" w16cid:durableId="889612734">
    <w:abstractNumId w:val="3"/>
  </w:num>
  <w:num w:numId="5" w16cid:durableId="1037048192">
    <w:abstractNumId w:val="1"/>
  </w:num>
  <w:num w:numId="6" w16cid:durableId="1675716619">
    <w:abstractNumId w:val="4"/>
  </w:num>
  <w:num w:numId="7" w16cid:durableId="23077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AFF"/>
    <w:rsid w:val="000218C5"/>
    <w:rsid w:val="000279E7"/>
    <w:rsid w:val="00032E91"/>
    <w:rsid w:val="00047BF8"/>
    <w:rsid w:val="000738DB"/>
    <w:rsid w:val="000D6C59"/>
    <w:rsid w:val="000E3699"/>
    <w:rsid w:val="00116F62"/>
    <w:rsid w:val="001248A8"/>
    <w:rsid w:val="00187137"/>
    <w:rsid w:val="001C233C"/>
    <w:rsid w:val="00212559"/>
    <w:rsid w:val="00220634"/>
    <w:rsid w:val="00220748"/>
    <w:rsid w:val="00255AFF"/>
    <w:rsid w:val="00256D7E"/>
    <w:rsid w:val="0027464A"/>
    <w:rsid w:val="002D56E3"/>
    <w:rsid w:val="002E0ED6"/>
    <w:rsid w:val="002E3EC3"/>
    <w:rsid w:val="002F0AE3"/>
    <w:rsid w:val="003127FF"/>
    <w:rsid w:val="003531DA"/>
    <w:rsid w:val="0037694D"/>
    <w:rsid w:val="003F6EB9"/>
    <w:rsid w:val="00454F41"/>
    <w:rsid w:val="00456C67"/>
    <w:rsid w:val="004710F2"/>
    <w:rsid w:val="0048689B"/>
    <w:rsid w:val="004A64EA"/>
    <w:rsid w:val="004B5CDD"/>
    <w:rsid w:val="004B7815"/>
    <w:rsid w:val="004D2709"/>
    <w:rsid w:val="004D42FC"/>
    <w:rsid w:val="004F4E52"/>
    <w:rsid w:val="00534F91"/>
    <w:rsid w:val="00544C7F"/>
    <w:rsid w:val="005C5632"/>
    <w:rsid w:val="005D4405"/>
    <w:rsid w:val="005D7140"/>
    <w:rsid w:val="005F77E7"/>
    <w:rsid w:val="006A6805"/>
    <w:rsid w:val="006D162A"/>
    <w:rsid w:val="006F24DF"/>
    <w:rsid w:val="0070566C"/>
    <w:rsid w:val="007874D9"/>
    <w:rsid w:val="007A42FD"/>
    <w:rsid w:val="007C4602"/>
    <w:rsid w:val="007E7E36"/>
    <w:rsid w:val="007F1020"/>
    <w:rsid w:val="00822F6B"/>
    <w:rsid w:val="008439B3"/>
    <w:rsid w:val="00864B47"/>
    <w:rsid w:val="0090710C"/>
    <w:rsid w:val="0097580A"/>
    <w:rsid w:val="00976DE7"/>
    <w:rsid w:val="0098318E"/>
    <w:rsid w:val="009A28C5"/>
    <w:rsid w:val="009F784E"/>
    <w:rsid w:val="00A25F8C"/>
    <w:rsid w:val="00AC042B"/>
    <w:rsid w:val="00AE46D9"/>
    <w:rsid w:val="00AF15A7"/>
    <w:rsid w:val="00B077C8"/>
    <w:rsid w:val="00B12787"/>
    <w:rsid w:val="00B3049E"/>
    <w:rsid w:val="00B32007"/>
    <w:rsid w:val="00B3411E"/>
    <w:rsid w:val="00B754F5"/>
    <w:rsid w:val="00B838BA"/>
    <w:rsid w:val="00BB4241"/>
    <w:rsid w:val="00BF02A0"/>
    <w:rsid w:val="00C71D1E"/>
    <w:rsid w:val="00C7381F"/>
    <w:rsid w:val="00CA1641"/>
    <w:rsid w:val="00CB2D43"/>
    <w:rsid w:val="00D46A2D"/>
    <w:rsid w:val="00D51048"/>
    <w:rsid w:val="00D53CAA"/>
    <w:rsid w:val="00DB48CA"/>
    <w:rsid w:val="00DB76B0"/>
    <w:rsid w:val="00DD0508"/>
    <w:rsid w:val="00DD245D"/>
    <w:rsid w:val="00E00D3F"/>
    <w:rsid w:val="00E13031"/>
    <w:rsid w:val="00E74678"/>
    <w:rsid w:val="00F7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38792"/>
  <w15:docId w15:val="{441B3E4F-944A-464C-9C79-3C75D613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D68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8CF"/>
  </w:style>
  <w:style w:type="paragraph" w:styleId="Footer">
    <w:name w:val="footer"/>
    <w:basedOn w:val="Normal"/>
    <w:link w:val="FooterChar"/>
    <w:uiPriority w:val="99"/>
    <w:unhideWhenUsed/>
    <w:rsid w:val="002D68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8CF"/>
  </w:style>
  <w:style w:type="table" w:styleId="TableGrid">
    <w:name w:val="Table Grid"/>
    <w:basedOn w:val="TableNormal"/>
    <w:uiPriority w:val="59"/>
    <w:rsid w:val="00A94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486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6Sm/RVRfdONYYNWGhTVS4O+sUug==">AMUW2mXj3owcGuCpy1klD0Ll4w0Efsad3KdHVWJ/ZVXj5KEFHcMVEx2arZC/BngCAsK6Uy6G+vPB+GpwopN8JpkhjENKAYsSVTYhedGcRzHdvb23YDZWNSQ=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Syakira Meuthia</cp:lastModifiedBy>
  <cp:revision>34</cp:revision>
  <dcterms:created xsi:type="dcterms:W3CDTF">2026-01-18T14:29:00Z</dcterms:created>
  <dcterms:modified xsi:type="dcterms:W3CDTF">2026-01-18T17:05:00Z</dcterms:modified>
</cp:coreProperties>
</file>